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8A" w:rsidRPr="00BD6B8A" w:rsidRDefault="00E4462B" w:rsidP="00E4462B">
      <w:pPr>
        <w:pStyle w:val="Heading1"/>
        <w:jc w:val="left"/>
        <w:rPr>
          <w:rFonts w:ascii="Arial Narrow" w:hAnsi="Arial Narrow"/>
          <w:sz w:val="44"/>
        </w:rPr>
      </w:pPr>
      <w:r w:rsidRPr="00BD6B8A">
        <w:rPr>
          <w:rFonts w:ascii="Arial Narrow" w:hAnsi="Arial Narrow"/>
          <w:noProof/>
          <w:sz w:val="48"/>
        </w:rPr>
        <w:drawing>
          <wp:anchor distT="0" distB="0" distL="114300" distR="114300" simplePos="0" relativeHeight="251658240" behindDoc="0" locked="0" layoutInCell="1" allowOverlap="1" wp14:anchorId="4F042660" wp14:editId="6D4121CA">
            <wp:simplePos x="0" y="0"/>
            <wp:positionH relativeFrom="column">
              <wp:posOffset>-168910</wp:posOffset>
            </wp:positionH>
            <wp:positionV relativeFrom="paragraph">
              <wp:posOffset>12065</wp:posOffset>
            </wp:positionV>
            <wp:extent cx="423545" cy="628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with_Name_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BF5" w:rsidRPr="00BD6B8A">
        <w:rPr>
          <w:rFonts w:ascii="Arial Narrow" w:hAnsi="Arial Narrow"/>
          <w:sz w:val="48"/>
        </w:rPr>
        <w:t>Archdiocese of Miami</w:t>
      </w:r>
      <w:r w:rsidR="00152BF5" w:rsidRPr="00BD6B8A">
        <w:rPr>
          <w:rFonts w:ascii="Arial Narrow" w:hAnsi="Arial Narrow"/>
          <w:sz w:val="44"/>
        </w:rPr>
        <w:t xml:space="preserve"> </w:t>
      </w:r>
    </w:p>
    <w:p w:rsidR="00BD6B8A" w:rsidRPr="00BD6B8A" w:rsidRDefault="00BD6B8A" w:rsidP="00BD6B8A">
      <w:pPr>
        <w:pBdr>
          <w:bottom w:val="single" w:sz="4" w:space="1" w:color="auto"/>
        </w:pBdr>
        <w:rPr>
          <w:rFonts w:ascii="Arial Narrow" w:hAnsi="Arial Narrow"/>
          <w:i/>
          <w:sz w:val="32"/>
        </w:rPr>
      </w:pPr>
      <w:r w:rsidRPr="00B837F7">
        <w:rPr>
          <w:rFonts w:ascii="Arial Narrow" w:hAnsi="Arial Narrow"/>
          <w:b/>
          <w:sz w:val="32"/>
          <w:highlight w:val="yellow"/>
        </w:rPr>
        <w:t>School Name</w:t>
      </w:r>
    </w:p>
    <w:p w:rsidR="00BD6B8A" w:rsidRDefault="00BD6B8A" w:rsidP="00E4462B">
      <w:pPr>
        <w:pStyle w:val="Heading1"/>
        <w:jc w:val="left"/>
        <w:rPr>
          <w:rFonts w:ascii="Arial Narrow" w:hAnsi="Arial Narrow"/>
          <w:sz w:val="24"/>
        </w:rPr>
      </w:pPr>
    </w:p>
    <w:p w:rsidR="00BD6B8A" w:rsidRDefault="00BD6B8A" w:rsidP="00E4462B">
      <w:pPr>
        <w:pStyle w:val="Heading1"/>
        <w:jc w:val="left"/>
        <w:rPr>
          <w:rFonts w:ascii="Arial Narrow" w:hAnsi="Arial Narrow"/>
          <w:sz w:val="24"/>
        </w:rPr>
      </w:pPr>
    </w:p>
    <w:p w:rsidR="00203967" w:rsidRPr="00BD6B8A" w:rsidRDefault="00EC225C" w:rsidP="00BD6B8A">
      <w:pPr>
        <w:pStyle w:val="Heading1"/>
        <w:rPr>
          <w:rFonts w:ascii="Arial Narrow" w:hAnsi="Arial Narrow"/>
          <w:sz w:val="24"/>
        </w:rPr>
      </w:pPr>
      <w:r w:rsidRPr="00BD6B8A">
        <w:rPr>
          <w:rFonts w:ascii="Arial Narrow" w:hAnsi="Arial Narrow"/>
          <w:sz w:val="32"/>
        </w:rPr>
        <w:t>PRESCRIPTION MEDICATION RELEASE FORM</w:t>
      </w:r>
    </w:p>
    <w:p w:rsidR="00EC225C" w:rsidRPr="00BD6B8A" w:rsidRDefault="00EC225C" w:rsidP="00EC225C">
      <w:pPr>
        <w:rPr>
          <w:rFonts w:ascii="Arial Narrow" w:hAnsi="Arial Narrow"/>
          <w:sz w:val="12"/>
          <w:szCs w:val="8"/>
        </w:rPr>
      </w:pPr>
    </w:p>
    <w:p w:rsidR="00EC225C" w:rsidRPr="00BD6B8A" w:rsidRDefault="00EC225C" w:rsidP="00EC225C">
      <w:pPr>
        <w:rPr>
          <w:rFonts w:ascii="Arial Narrow" w:hAnsi="Arial Narrow"/>
          <w:sz w:val="12"/>
          <w:szCs w:val="8"/>
        </w:rPr>
      </w:pPr>
    </w:p>
    <w:p w:rsidR="00EC225C" w:rsidRPr="00BD6B8A" w:rsidRDefault="00EC225C" w:rsidP="00EC225C">
      <w:pPr>
        <w:ind w:left="-270"/>
        <w:jc w:val="center"/>
        <w:rPr>
          <w:rFonts w:ascii="Arial Narrow" w:hAnsi="Arial Narrow"/>
          <w:b/>
          <w:sz w:val="28"/>
          <w:szCs w:val="22"/>
        </w:rPr>
      </w:pPr>
      <w:r w:rsidRPr="00BD6B8A">
        <w:rPr>
          <w:rFonts w:ascii="Arial Narrow" w:hAnsi="Arial Narrow"/>
          <w:b/>
          <w:sz w:val="28"/>
          <w:szCs w:val="22"/>
        </w:rPr>
        <w:t>PARENT REQUEST FOR ADMINISTRATION OF MEDICATION BY SCHOOL PERSONNEL</w:t>
      </w:r>
    </w:p>
    <w:p w:rsidR="00EC225C" w:rsidRDefault="00EC225C" w:rsidP="00EC225C">
      <w:pPr>
        <w:ind w:left="-270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EC225C" w:rsidRDefault="00EC225C" w:rsidP="00EC225C">
      <w:pPr>
        <w:ind w:left="-270"/>
        <w:rPr>
          <w:rFonts w:ascii="Arial Narrow" w:hAnsi="Arial Narrow"/>
          <w:sz w:val="22"/>
          <w:szCs w:val="22"/>
        </w:rPr>
      </w:pPr>
      <w:r w:rsidRPr="00EC225C">
        <w:rPr>
          <w:rFonts w:ascii="Arial Narrow" w:hAnsi="Arial Narrow"/>
          <w:sz w:val="22"/>
          <w:szCs w:val="22"/>
        </w:rPr>
        <w:t xml:space="preserve">In order for </w:t>
      </w:r>
      <w:r w:rsidRPr="00B837F7">
        <w:rPr>
          <w:rFonts w:ascii="Arial Narrow" w:hAnsi="Arial Narrow"/>
          <w:b/>
          <w:sz w:val="22"/>
          <w:szCs w:val="22"/>
          <w:highlight w:val="yellow"/>
          <w:u w:val="single"/>
        </w:rPr>
        <w:t>SCHOOL NAME</w:t>
      </w:r>
      <w:r w:rsidRPr="00EC225C">
        <w:rPr>
          <w:rFonts w:ascii="Arial Narrow" w:hAnsi="Arial Narrow"/>
          <w:sz w:val="22"/>
          <w:szCs w:val="22"/>
        </w:rPr>
        <w:t xml:space="preserve"> personnel to dispense medication to your child, this</w:t>
      </w:r>
      <w:r>
        <w:rPr>
          <w:rFonts w:ascii="Arial Narrow" w:hAnsi="Arial Narrow"/>
          <w:sz w:val="22"/>
          <w:szCs w:val="22"/>
        </w:rPr>
        <w:t xml:space="preserve"> </w:t>
      </w:r>
      <w:r w:rsidRPr="00EC225C">
        <w:rPr>
          <w:rFonts w:ascii="Arial Narrow" w:hAnsi="Arial Narrow"/>
          <w:sz w:val="22"/>
          <w:szCs w:val="22"/>
        </w:rPr>
        <w:t>completed form, along with the medication is to be brought to the school by the parent or</w:t>
      </w:r>
      <w:r>
        <w:rPr>
          <w:rFonts w:ascii="Arial Narrow" w:hAnsi="Arial Narrow"/>
          <w:sz w:val="22"/>
          <w:szCs w:val="22"/>
        </w:rPr>
        <w:t xml:space="preserve"> </w:t>
      </w:r>
      <w:r w:rsidRPr="00EC225C">
        <w:rPr>
          <w:rFonts w:ascii="Arial Narrow" w:hAnsi="Arial Narrow"/>
          <w:sz w:val="22"/>
          <w:szCs w:val="22"/>
        </w:rPr>
        <w:t>student. Prescribed medication/treatment may be administered by designated school</w:t>
      </w:r>
      <w:r>
        <w:rPr>
          <w:rFonts w:ascii="Arial Narrow" w:hAnsi="Arial Narrow"/>
          <w:sz w:val="22"/>
          <w:szCs w:val="22"/>
        </w:rPr>
        <w:t xml:space="preserve"> </w:t>
      </w:r>
      <w:r w:rsidRPr="00EC225C">
        <w:rPr>
          <w:rFonts w:ascii="Arial Narrow" w:hAnsi="Arial Narrow"/>
          <w:sz w:val="22"/>
          <w:szCs w:val="22"/>
        </w:rPr>
        <w:t>personnel. The medication should be brought to the school in the original container</w:t>
      </w:r>
      <w:r>
        <w:rPr>
          <w:rFonts w:ascii="Arial Narrow" w:hAnsi="Arial Narrow"/>
          <w:sz w:val="22"/>
          <w:szCs w:val="22"/>
        </w:rPr>
        <w:t xml:space="preserve"> </w:t>
      </w:r>
      <w:r w:rsidRPr="00EC225C">
        <w:rPr>
          <w:rFonts w:ascii="Arial Narrow" w:hAnsi="Arial Narrow"/>
          <w:sz w:val="22"/>
          <w:szCs w:val="22"/>
        </w:rPr>
        <w:t>appropriately labeled by the pharmacy.</w:t>
      </w:r>
    </w:p>
    <w:p w:rsidR="00EC225C" w:rsidRPr="00EC225C" w:rsidRDefault="00EC225C" w:rsidP="00EC225C">
      <w:pPr>
        <w:ind w:left="-270"/>
        <w:rPr>
          <w:rFonts w:ascii="Arial Narrow" w:hAnsi="Arial Narrow"/>
          <w:sz w:val="22"/>
          <w:szCs w:val="22"/>
        </w:rPr>
      </w:pPr>
    </w:p>
    <w:p w:rsidR="00EC225C" w:rsidRDefault="00EC225C" w:rsidP="00EC225C">
      <w:pPr>
        <w:ind w:left="-270"/>
        <w:rPr>
          <w:rFonts w:ascii="Arial Narrow" w:hAnsi="Arial Narrow"/>
          <w:sz w:val="22"/>
          <w:szCs w:val="22"/>
        </w:rPr>
      </w:pPr>
      <w:r w:rsidRPr="00EC225C">
        <w:rPr>
          <w:rFonts w:ascii="Arial Narrow" w:hAnsi="Arial Narrow"/>
          <w:b/>
          <w:sz w:val="22"/>
          <w:szCs w:val="22"/>
        </w:rPr>
        <w:t>NOTE:</w:t>
      </w:r>
      <w:r w:rsidRPr="00EC225C">
        <w:rPr>
          <w:rFonts w:ascii="Arial Narrow" w:hAnsi="Arial Narrow"/>
          <w:sz w:val="22"/>
          <w:szCs w:val="22"/>
        </w:rPr>
        <w:t xml:space="preserve"> Prescribed asthma inhaler may be kept by the student and self-administered if a</w:t>
      </w:r>
      <w:r>
        <w:rPr>
          <w:rFonts w:ascii="Arial Narrow" w:hAnsi="Arial Narrow"/>
          <w:sz w:val="22"/>
          <w:szCs w:val="22"/>
        </w:rPr>
        <w:t xml:space="preserve"> </w:t>
      </w:r>
      <w:r w:rsidRPr="00EC225C">
        <w:rPr>
          <w:rFonts w:ascii="Arial Narrow" w:hAnsi="Arial Narrow"/>
          <w:sz w:val="22"/>
          <w:szCs w:val="22"/>
        </w:rPr>
        <w:t>physician indicates the need in writing and considers the student sufficiently responsible. In</w:t>
      </w:r>
      <w:r>
        <w:rPr>
          <w:rFonts w:ascii="Arial Narrow" w:hAnsi="Arial Narrow"/>
          <w:sz w:val="22"/>
          <w:szCs w:val="22"/>
        </w:rPr>
        <w:t xml:space="preserve"> </w:t>
      </w:r>
      <w:r w:rsidRPr="00EC225C">
        <w:rPr>
          <w:rFonts w:ascii="Arial Narrow" w:hAnsi="Arial Narrow"/>
          <w:sz w:val="22"/>
          <w:szCs w:val="22"/>
        </w:rPr>
        <w:t>addition, the physician should list any precautions to be followed on this form.</w:t>
      </w:r>
    </w:p>
    <w:p w:rsidR="00EC225C" w:rsidRPr="00EC225C" w:rsidRDefault="00EC225C" w:rsidP="00EC225C">
      <w:pPr>
        <w:ind w:left="-270"/>
        <w:rPr>
          <w:rFonts w:ascii="Arial Narrow" w:hAnsi="Arial Narrow"/>
          <w:sz w:val="22"/>
          <w:szCs w:val="22"/>
        </w:rPr>
      </w:pPr>
    </w:p>
    <w:tbl>
      <w:tblPr>
        <w:tblW w:w="1089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40"/>
        <w:gridCol w:w="5731"/>
        <w:gridCol w:w="912"/>
        <w:gridCol w:w="2807"/>
      </w:tblGrid>
      <w:tr w:rsidR="00F92370" w:rsidRPr="00152BF5" w:rsidTr="00BD6B8A">
        <w:trPr>
          <w:trHeight w:val="288"/>
        </w:trPr>
        <w:tc>
          <w:tcPr>
            <w:tcW w:w="1440" w:type="dxa"/>
            <w:vMerge w:val="restart"/>
            <w:shd w:val="clear" w:color="auto" w:fill="A6A6A6" w:themeFill="background1" w:themeFillShade="A6"/>
            <w:vAlign w:val="center"/>
          </w:tcPr>
          <w:p w:rsidR="00F92370" w:rsidRPr="00BD6B8A" w:rsidRDefault="00F92370" w:rsidP="00CF4B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 xml:space="preserve">Student Name: </w:t>
            </w:r>
          </w:p>
        </w:tc>
        <w:tc>
          <w:tcPr>
            <w:tcW w:w="5731" w:type="dxa"/>
            <w:vMerge w:val="restart"/>
            <w:shd w:val="clear" w:color="auto" w:fill="auto"/>
            <w:vAlign w:val="center"/>
          </w:tcPr>
          <w:p w:rsidR="00F92370" w:rsidRPr="00152BF5" w:rsidRDefault="00F92370" w:rsidP="00CF4B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F92370" w:rsidRPr="00BD6B8A" w:rsidRDefault="00F92370" w:rsidP="0041279C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ID: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92370" w:rsidRPr="00152BF5" w:rsidRDefault="00F92370" w:rsidP="0041279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92370" w:rsidRPr="00E4462B" w:rsidTr="00BD6B8A">
        <w:trPr>
          <w:trHeight w:val="288"/>
        </w:trPr>
        <w:tc>
          <w:tcPr>
            <w:tcW w:w="1440" w:type="dxa"/>
            <w:vMerge/>
            <w:shd w:val="clear" w:color="auto" w:fill="A6A6A6" w:themeFill="background1" w:themeFillShade="A6"/>
            <w:vAlign w:val="center"/>
          </w:tcPr>
          <w:p w:rsidR="00F92370" w:rsidRPr="00E4462B" w:rsidRDefault="00F92370" w:rsidP="00FC70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31" w:type="dxa"/>
            <w:vMerge/>
            <w:shd w:val="clear" w:color="auto" w:fill="auto"/>
            <w:vAlign w:val="center"/>
          </w:tcPr>
          <w:p w:rsidR="00F92370" w:rsidRPr="00E4462B" w:rsidRDefault="00F92370" w:rsidP="00FC70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2" w:type="dxa"/>
            <w:shd w:val="clear" w:color="auto" w:fill="A6A6A6" w:themeFill="background1" w:themeFillShade="A6"/>
            <w:vAlign w:val="center"/>
          </w:tcPr>
          <w:p w:rsidR="00F92370" w:rsidRPr="00BD6B8A" w:rsidRDefault="00F92370" w:rsidP="0041279C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 xml:space="preserve">Grade: 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92370" w:rsidRPr="00E4462B" w:rsidRDefault="00F92370" w:rsidP="0041279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C225C" w:rsidRDefault="00EC225C"/>
    <w:tbl>
      <w:tblPr>
        <w:tblW w:w="1089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90"/>
      </w:tblGrid>
      <w:tr w:rsidR="00EC225C" w:rsidRPr="00E4462B" w:rsidTr="00F92370">
        <w:trPr>
          <w:trHeight w:val="88"/>
        </w:trPr>
        <w:tc>
          <w:tcPr>
            <w:tcW w:w="10890" w:type="dxa"/>
            <w:shd w:val="clear" w:color="auto" w:fill="A6A6A6" w:themeFill="background1" w:themeFillShade="A6"/>
            <w:vAlign w:val="center"/>
          </w:tcPr>
          <w:p w:rsidR="00EC225C" w:rsidRPr="00BD6B8A" w:rsidRDefault="00EC225C" w:rsidP="00EC225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 xml:space="preserve">Allergies:  </w:t>
            </w:r>
          </w:p>
        </w:tc>
      </w:tr>
      <w:tr w:rsidR="00F92370" w:rsidRPr="00E4462B" w:rsidTr="00F92370">
        <w:trPr>
          <w:trHeight w:val="375"/>
        </w:trPr>
        <w:tc>
          <w:tcPr>
            <w:tcW w:w="10890" w:type="dxa"/>
            <w:shd w:val="clear" w:color="auto" w:fill="auto"/>
            <w:vAlign w:val="center"/>
          </w:tcPr>
          <w:p w:rsidR="00F92370" w:rsidRDefault="00F92370" w:rsidP="00EC225C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2370" w:rsidRDefault="00F92370" w:rsidP="00EC225C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6B8A" w:rsidRDefault="00BD6B8A" w:rsidP="00EC225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92370" w:rsidRDefault="00F92370"/>
    <w:tbl>
      <w:tblPr>
        <w:tblW w:w="1089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34"/>
        <w:gridCol w:w="8256"/>
      </w:tblGrid>
      <w:tr w:rsidR="00BD6B8A" w:rsidRPr="00E4462B" w:rsidTr="00BD6B8A">
        <w:trPr>
          <w:trHeight w:val="317"/>
        </w:trPr>
        <w:tc>
          <w:tcPr>
            <w:tcW w:w="2634" w:type="dxa"/>
            <w:shd w:val="clear" w:color="auto" w:fill="A6A6A6" w:themeFill="background1" w:themeFillShade="A6"/>
            <w:vAlign w:val="center"/>
          </w:tcPr>
          <w:p w:rsidR="00BD6B8A" w:rsidRPr="00BD6B8A" w:rsidRDefault="00BD6B8A" w:rsidP="0041279C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Name of Medication: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BD6B8A" w:rsidRDefault="00BD6B8A" w:rsidP="0041279C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6B8A" w:rsidRPr="00E4462B" w:rsidTr="00BD6B8A">
        <w:trPr>
          <w:trHeight w:val="56"/>
        </w:trPr>
        <w:tc>
          <w:tcPr>
            <w:tcW w:w="10890" w:type="dxa"/>
            <w:gridSpan w:val="2"/>
            <w:shd w:val="clear" w:color="auto" w:fill="A6A6A6" w:themeFill="background1" w:themeFillShade="A6"/>
            <w:vAlign w:val="center"/>
          </w:tcPr>
          <w:p w:rsidR="00BD6B8A" w:rsidRPr="00BD6B8A" w:rsidRDefault="00BD6B8A" w:rsidP="00BD6B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Reason for Medication:</w:t>
            </w:r>
          </w:p>
        </w:tc>
      </w:tr>
      <w:tr w:rsidR="00BD6B8A" w:rsidRPr="00E4462B" w:rsidTr="00BD6B8A">
        <w:trPr>
          <w:trHeight w:val="375"/>
        </w:trPr>
        <w:tc>
          <w:tcPr>
            <w:tcW w:w="10890" w:type="dxa"/>
            <w:gridSpan w:val="2"/>
            <w:shd w:val="clear" w:color="auto" w:fill="auto"/>
            <w:vAlign w:val="center"/>
          </w:tcPr>
          <w:p w:rsidR="00BD6B8A" w:rsidRDefault="00BD6B8A" w:rsidP="00BD6B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6B8A" w:rsidRDefault="00BD6B8A" w:rsidP="00BD6B8A">
            <w:pPr>
              <w:rPr>
                <w:rFonts w:ascii="Arial Narrow" w:hAnsi="Arial Narrow"/>
                <w:sz w:val="22"/>
                <w:szCs w:val="22"/>
              </w:rPr>
            </w:pPr>
          </w:p>
          <w:p w:rsidR="00BD6B8A" w:rsidRDefault="00BD6B8A" w:rsidP="00BD6B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6B8A" w:rsidRPr="00E4462B" w:rsidTr="00BD6B8A">
        <w:trPr>
          <w:trHeight w:val="56"/>
        </w:trPr>
        <w:tc>
          <w:tcPr>
            <w:tcW w:w="2634" w:type="dxa"/>
            <w:shd w:val="clear" w:color="auto" w:fill="A6A6A6" w:themeFill="background1" w:themeFillShade="A6"/>
            <w:vAlign w:val="center"/>
          </w:tcPr>
          <w:p w:rsidR="00BD6B8A" w:rsidRPr="00BD6B8A" w:rsidRDefault="00BD6B8A" w:rsidP="00BD6B8A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Dosage: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BD6B8A" w:rsidRDefault="00BD6B8A" w:rsidP="00BD6B8A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6B8A" w:rsidRPr="00E4462B" w:rsidTr="00BD6B8A">
        <w:trPr>
          <w:trHeight w:val="288"/>
        </w:trPr>
        <w:tc>
          <w:tcPr>
            <w:tcW w:w="2634" w:type="dxa"/>
            <w:shd w:val="clear" w:color="auto" w:fill="A6A6A6" w:themeFill="background1" w:themeFillShade="A6"/>
            <w:vAlign w:val="center"/>
          </w:tcPr>
          <w:p w:rsidR="00BD6B8A" w:rsidRPr="00BD6B8A" w:rsidRDefault="00BD6B8A" w:rsidP="00F9237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 xml:space="preserve">Form of Medication/Treatment: 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BD6B8A" w:rsidRDefault="00BD6B8A" w:rsidP="00BD6B8A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Tablet/Capsule 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Liquid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Inhaler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Injection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Nebulizer 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D6B8A" w:rsidRPr="00E4462B" w:rsidRDefault="00BD6B8A" w:rsidP="00BD6B8A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Other:</w:t>
            </w:r>
          </w:p>
        </w:tc>
      </w:tr>
      <w:tr w:rsidR="00BD6B8A" w:rsidRPr="00E4462B" w:rsidTr="00BD6B8A">
        <w:trPr>
          <w:trHeight w:val="288"/>
        </w:trPr>
        <w:tc>
          <w:tcPr>
            <w:tcW w:w="2634" w:type="dxa"/>
            <w:shd w:val="clear" w:color="auto" w:fill="A6A6A6" w:themeFill="background1" w:themeFillShade="A6"/>
            <w:vAlign w:val="center"/>
          </w:tcPr>
          <w:p w:rsidR="00BD6B8A" w:rsidRPr="00BD6B8A" w:rsidRDefault="00BD6B8A" w:rsidP="00F92370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Time Medication is given: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BD6B8A" w:rsidRPr="00E4462B" w:rsidRDefault="00BD6B8A" w:rsidP="00F9237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6B8A" w:rsidRPr="00E4462B" w:rsidTr="00BD6B8A">
        <w:trPr>
          <w:trHeight w:val="288"/>
        </w:trPr>
        <w:tc>
          <w:tcPr>
            <w:tcW w:w="2634" w:type="dxa"/>
            <w:shd w:val="clear" w:color="auto" w:fill="A6A6A6" w:themeFill="background1" w:themeFillShade="A6"/>
            <w:vAlign w:val="center"/>
          </w:tcPr>
          <w:p w:rsidR="00BD6B8A" w:rsidRPr="00BD6B8A" w:rsidRDefault="00BD6B8A" w:rsidP="00BD6B8A">
            <w:pPr>
              <w:spacing w:before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 xml:space="preserve">Restrictions and/or </w:t>
            </w:r>
          </w:p>
          <w:p w:rsidR="00BD6B8A" w:rsidRPr="00BD6B8A" w:rsidRDefault="00BD6B8A" w:rsidP="00BD6B8A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Important Side Effects: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BD6B8A" w:rsidRPr="00E4462B" w:rsidRDefault="00BD6B8A" w:rsidP="00F92370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None anticipated 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Yes, please describe:</w:t>
            </w:r>
          </w:p>
        </w:tc>
      </w:tr>
      <w:tr w:rsidR="00BD6B8A" w:rsidRPr="00E4462B" w:rsidTr="00BD6B8A">
        <w:trPr>
          <w:trHeight w:val="288"/>
        </w:trPr>
        <w:tc>
          <w:tcPr>
            <w:tcW w:w="2634" w:type="dxa"/>
            <w:shd w:val="clear" w:color="auto" w:fill="A6A6A6" w:themeFill="background1" w:themeFillShade="A6"/>
            <w:vAlign w:val="center"/>
          </w:tcPr>
          <w:p w:rsidR="00BD6B8A" w:rsidRPr="00BD6B8A" w:rsidRDefault="00BD6B8A" w:rsidP="00BD6B8A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Special Storage Requirements: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BD6B8A" w:rsidRPr="00E4462B" w:rsidRDefault="00BD6B8A" w:rsidP="00F92370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None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Refrigerate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Locked storage</w:t>
            </w:r>
          </w:p>
        </w:tc>
      </w:tr>
      <w:tr w:rsidR="00BD6B8A" w:rsidRPr="00E4462B" w:rsidTr="00BD6B8A">
        <w:trPr>
          <w:trHeight w:val="288"/>
        </w:trPr>
        <w:tc>
          <w:tcPr>
            <w:tcW w:w="2634" w:type="dxa"/>
            <w:shd w:val="clear" w:color="auto" w:fill="A6A6A6" w:themeFill="background1" w:themeFillShade="A6"/>
            <w:vAlign w:val="center"/>
          </w:tcPr>
          <w:p w:rsidR="00BD6B8A" w:rsidRPr="00BD6B8A" w:rsidRDefault="00BD6B8A" w:rsidP="00BD6B8A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Special Administration Procedures: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BD6B8A" w:rsidRPr="00E4462B" w:rsidRDefault="00BD6B8A" w:rsidP="00F92370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None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Crush pill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With Food</w:t>
            </w:r>
          </w:p>
        </w:tc>
      </w:tr>
      <w:tr w:rsidR="00BD6B8A" w:rsidRPr="00E4462B" w:rsidTr="00BD6B8A">
        <w:trPr>
          <w:trHeight w:val="288"/>
        </w:trPr>
        <w:tc>
          <w:tcPr>
            <w:tcW w:w="2634" w:type="dxa"/>
            <w:shd w:val="clear" w:color="auto" w:fill="A6A6A6" w:themeFill="background1" w:themeFillShade="A6"/>
            <w:vAlign w:val="center"/>
          </w:tcPr>
          <w:p w:rsidR="00BD6B8A" w:rsidRPr="00BD6B8A" w:rsidRDefault="00BD6B8A" w:rsidP="00F92370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Start Medication Date: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BD6B8A" w:rsidRPr="00E4462B" w:rsidRDefault="00BD6B8A" w:rsidP="00F9237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D6B8A" w:rsidRPr="00E4462B" w:rsidTr="00BD6B8A">
        <w:trPr>
          <w:trHeight w:val="288"/>
        </w:trPr>
        <w:tc>
          <w:tcPr>
            <w:tcW w:w="2634" w:type="dxa"/>
            <w:shd w:val="clear" w:color="auto" w:fill="A6A6A6" w:themeFill="background1" w:themeFillShade="A6"/>
            <w:vAlign w:val="center"/>
          </w:tcPr>
          <w:p w:rsidR="00BD6B8A" w:rsidRPr="00BD6B8A" w:rsidRDefault="00BD6B8A" w:rsidP="00F92370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BD6B8A">
              <w:rPr>
                <w:rFonts w:ascii="Arial Narrow" w:hAnsi="Arial Narrow"/>
                <w:b/>
                <w:sz w:val="22"/>
                <w:szCs w:val="22"/>
              </w:rPr>
              <w:t>Stop Medication Date:</w:t>
            </w:r>
          </w:p>
        </w:tc>
        <w:tc>
          <w:tcPr>
            <w:tcW w:w="8256" w:type="dxa"/>
            <w:shd w:val="clear" w:color="auto" w:fill="auto"/>
            <w:vAlign w:val="center"/>
          </w:tcPr>
          <w:p w:rsidR="00BD6B8A" w:rsidRPr="00E4462B" w:rsidRDefault="00BD6B8A" w:rsidP="00F9237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C225C" w:rsidRDefault="00EC225C"/>
    <w:tbl>
      <w:tblPr>
        <w:tblW w:w="1089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10"/>
        <w:gridCol w:w="4950"/>
        <w:gridCol w:w="720"/>
        <w:gridCol w:w="2610"/>
      </w:tblGrid>
      <w:tr w:rsidR="00BD6B8A" w:rsidRPr="00C654E9" w:rsidTr="00C654E9">
        <w:trPr>
          <w:trHeight w:val="288"/>
        </w:trPr>
        <w:tc>
          <w:tcPr>
            <w:tcW w:w="10890" w:type="dxa"/>
            <w:gridSpan w:val="4"/>
            <w:shd w:val="clear" w:color="auto" w:fill="auto"/>
            <w:vAlign w:val="center"/>
          </w:tcPr>
          <w:p w:rsidR="00BD6B8A" w:rsidRPr="00C654E9" w:rsidRDefault="00C654E9" w:rsidP="00C654E9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C654E9">
              <w:rPr>
                <w:rFonts w:ascii="Arial Narrow" w:hAnsi="Arial Narrow"/>
                <w:sz w:val="22"/>
                <w:szCs w:val="22"/>
              </w:rPr>
              <w:t xml:space="preserve">I, the undersigned, the parent/guardian of ___________________________________________, request that the above medication or procedure be administered to my child. I release the school personnel and the school district from liability stemming from adverse reactions and all other adverse effects which may occur because of administering the aforementioned medication. </w:t>
            </w:r>
          </w:p>
        </w:tc>
      </w:tr>
      <w:tr w:rsidR="00BD6B8A" w:rsidRPr="00E4462B" w:rsidTr="00BD6B8A">
        <w:trPr>
          <w:trHeight w:val="432"/>
        </w:trPr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BD6B8A" w:rsidRPr="00E4462B" w:rsidRDefault="00BD6B8A" w:rsidP="00BD6B8A">
            <w:pPr>
              <w:pStyle w:val="Italic"/>
              <w:rPr>
                <w:rFonts w:ascii="Arial Narrow" w:hAnsi="Arial Narrow"/>
                <w:b/>
                <w:sz w:val="22"/>
                <w:szCs w:val="22"/>
              </w:rPr>
            </w:pPr>
            <w:r w:rsidRPr="00E4462B">
              <w:rPr>
                <w:rFonts w:ascii="Arial Narrow" w:hAnsi="Arial Narrow"/>
                <w:b/>
                <w:sz w:val="22"/>
                <w:szCs w:val="22"/>
              </w:rPr>
              <w:t>Parent/Guardian signature: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BD6B8A" w:rsidRPr="00E4462B" w:rsidRDefault="00BD6B8A" w:rsidP="00BD6B8A">
            <w:pPr>
              <w:pStyle w:val="Italic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  <w:vAlign w:val="center"/>
          </w:tcPr>
          <w:p w:rsidR="00BD6B8A" w:rsidRPr="00E4462B" w:rsidRDefault="00BD6B8A" w:rsidP="00BD6B8A">
            <w:pPr>
              <w:pStyle w:val="Italic"/>
              <w:rPr>
                <w:rFonts w:ascii="Arial Narrow" w:hAnsi="Arial Narrow"/>
                <w:b/>
                <w:sz w:val="22"/>
                <w:szCs w:val="22"/>
              </w:rPr>
            </w:pPr>
            <w:r w:rsidRPr="00E4462B">
              <w:rPr>
                <w:rFonts w:ascii="Arial Narrow" w:hAnsi="Arial Narrow"/>
                <w:b/>
                <w:sz w:val="22"/>
                <w:szCs w:val="22"/>
              </w:rPr>
              <w:t>Date: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BD6B8A" w:rsidRPr="00E4462B" w:rsidRDefault="00BD6B8A" w:rsidP="00BD6B8A">
            <w:pPr>
              <w:pStyle w:val="Italic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C225C" w:rsidRDefault="00EC225C" w:rsidP="00C654E9"/>
    <w:sectPr w:rsidR="00EC225C" w:rsidSect="00C654E9">
      <w:pgSz w:w="12240" w:h="15840" w:code="1"/>
      <w:pgMar w:top="446" w:right="1080" w:bottom="432" w:left="1080" w:header="360" w:footer="158" w:gutter="0"/>
      <w:pgNumType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8A" w:rsidRDefault="00BD6B8A" w:rsidP="0015539E">
      <w:r>
        <w:separator/>
      </w:r>
    </w:p>
  </w:endnote>
  <w:endnote w:type="continuationSeparator" w:id="0">
    <w:p w:rsidR="00BD6B8A" w:rsidRDefault="00BD6B8A" w:rsidP="0015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8A" w:rsidRDefault="00BD6B8A" w:rsidP="0015539E">
      <w:r>
        <w:separator/>
      </w:r>
    </w:p>
  </w:footnote>
  <w:footnote w:type="continuationSeparator" w:id="0">
    <w:p w:rsidR="00BD6B8A" w:rsidRDefault="00BD6B8A" w:rsidP="0015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Admissions\Registration 11-12\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R:\Admissions\Registration 11-12\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type w:val="dbColumn"/>
        <w:name w:val="MIDDLE NAME"/>
        <w:mappedName w:val="Middle Name"/>
        <w:column w:val="4"/>
        <w:lid w:val="en-US"/>
      </w:fieldMapData>
      <w:fieldMapData>
        <w:type w:val="dbColumn"/>
        <w:name w:val="LAST NAME"/>
        <w:mappedName w:val="Last 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6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type w:val="dbColumn"/>
        <w:name w:val="State"/>
        <w:mappedName w:val="State"/>
        <w:column w:val="8"/>
        <w:lid w:val="en-US"/>
      </w:fieldMapData>
      <w:fieldMapData>
        <w:type w:val="dbColumn"/>
        <w:name w:val="Zip"/>
        <w:mappedName w:val="Postal Code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B"/>
    <w:rsid w:val="000071F7"/>
    <w:rsid w:val="00017DEF"/>
    <w:rsid w:val="0002798A"/>
    <w:rsid w:val="000334ED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7669"/>
    <w:rsid w:val="0013148F"/>
    <w:rsid w:val="0014663E"/>
    <w:rsid w:val="001500DF"/>
    <w:rsid w:val="00152BF5"/>
    <w:rsid w:val="0015539E"/>
    <w:rsid w:val="001713E8"/>
    <w:rsid w:val="00180664"/>
    <w:rsid w:val="001A233C"/>
    <w:rsid w:val="001B2BED"/>
    <w:rsid w:val="001D06EB"/>
    <w:rsid w:val="001E15C2"/>
    <w:rsid w:val="00203967"/>
    <w:rsid w:val="00204FB1"/>
    <w:rsid w:val="002123A6"/>
    <w:rsid w:val="00217EC5"/>
    <w:rsid w:val="00246F99"/>
    <w:rsid w:val="00250014"/>
    <w:rsid w:val="0026048E"/>
    <w:rsid w:val="002736B8"/>
    <w:rsid w:val="00275253"/>
    <w:rsid w:val="00275BB5"/>
    <w:rsid w:val="00277CF7"/>
    <w:rsid w:val="00280F63"/>
    <w:rsid w:val="002844FC"/>
    <w:rsid w:val="00286F6A"/>
    <w:rsid w:val="00291C8C"/>
    <w:rsid w:val="00294248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E0E1D"/>
    <w:rsid w:val="00303B2B"/>
    <w:rsid w:val="003076FD"/>
    <w:rsid w:val="00311549"/>
    <w:rsid w:val="00317005"/>
    <w:rsid w:val="00330D53"/>
    <w:rsid w:val="00335259"/>
    <w:rsid w:val="003653A0"/>
    <w:rsid w:val="00371A69"/>
    <w:rsid w:val="00376270"/>
    <w:rsid w:val="003816D7"/>
    <w:rsid w:val="003929F1"/>
    <w:rsid w:val="003A1B63"/>
    <w:rsid w:val="003A41A1"/>
    <w:rsid w:val="003B2326"/>
    <w:rsid w:val="003B3158"/>
    <w:rsid w:val="003D0AA6"/>
    <w:rsid w:val="003D3CE7"/>
    <w:rsid w:val="003E11D5"/>
    <w:rsid w:val="0040207F"/>
    <w:rsid w:val="0041279C"/>
    <w:rsid w:val="004177E7"/>
    <w:rsid w:val="004268DF"/>
    <w:rsid w:val="00437ED0"/>
    <w:rsid w:val="00440CD8"/>
    <w:rsid w:val="00443837"/>
    <w:rsid w:val="00450F66"/>
    <w:rsid w:val="00461739"/>
    <w:rsid w:val="00467865"/>
    <w:rsid w:val="00467AA0"/>
    <w:rsid w:val="0048685F"/>
    <w:rsid w:val="00495456"/>
    <w:rsid w:val="004A025E"/>
    <w:rsid w:val="004A072F"/>
    <w:rsid w:val="004A1437"/>
    <w:rsid w:val="004A392B"/>
    <w:rsid w:val="004A4198"/>
    <w:rsid w:val="004A54EA"/>
    <w:rsid w:val="004B0578"/>
    <w:rsid w:val="004B1E4C"/>
    <w:rsid w:val="004D04D6"/>
    <w:rsid w:val="004E34C6"/>
    <w:rsid w:val="004F62AD"/>
    <w:rsid w:val="00501AE8"/>
    <w:rsid w:val="00502C3C"/>
    <w:rsid w:val="00504B65"/>
    <w:rsid w:val="005114CE"/>
    <w:rsid w:val="00512169"/>
    <w:rsid w:val="0052122B"/>
    <w:rsid w:val="00532E5B"/>
    <w:rsid w:val="00533C40"/>
    <w:rsid w:val="00535939"/>
    <w:rsid w:val="005546CF"/>
    <w:rsid w:val="005557F6"/>
    <w:rsid w:val="00563778"/>
    <w:rsid w:val="00575316"/>
    <w:rsid w:val="0058759D"/>
    <w:rsid w:val="005B4AE2"/>
    <w:rsid w:val="005E120E"/>
    <w:rsid w:val="005E63CC"/>
    <w:rsid w:val="005F6E87"/>
    <w:rsid w:val="00601460"/>
    <w:rsid w:val="00613129"/>
    <w:rsid w:val="00617C65"/>
    <w:rsid w:val="00650EE1"/>
    <w:rsid w:val="0065281D"/>
    <w:rsid w:val="00681001"/>
    <w:rsid w:val="00684DC8"/>
    <w:rsid w:val="006D24B7"/>
    <w:rsid w:val="006D2635"/>
    <w:rsid w:val="006D5C6F"/>
    <w:rsid w:val="006D779C"/>
    <w:rsid w:val="006E4F63"/>
    <w:rsid w:val="006E729E"/>
    <w:rsid w:val="00707C40"/>
    <w:rsid w:val="007216C5"/>
    <w:rsid w:val="007602AC"/>
    <w:rsid w:val="00774B67"/>
    <w:rsid w:val="00793AC6"/>
    <w:rsid w:val="007A5872"/>
    <w:rsid w:val="007A71DE"/>
    <w:rsid w:val="007B199B"/>
    <w:rsid w:val="007B6119"/>
    <w:rsid w:val="007C35AA"/>
    <w:rsid w:val="007E2A15"/>
    <w:rsid w:val="007E32E7"/>
    <w:rsid w:val="008107D6"/>
    <w:rsid w:val="00836580"/>
    <w:rsid w:val="00841645"/>
    <w:rsid w:val="008427B1"/>
    <w:rsid w:val="00852EC6"/>
    <w:rsid w:val="008616DF"/>
    <w:rsid w:val="008651A4"/>
    <w:rsid w:val="008833C4"/>
    <w:rsid w:val="0088782D"/>
    <w:rsid w:val="008B7081"/>
    <w:rsid w:val="008B7D29"/>
    <w:rsid w:val="008C3C2F"/>
    <w:rsid w:val="008C686D"/>
    <w:rsid w:val="008E72CF"/>
    <w:rsid w:val="008F3935"/>
    <w:rsid w:val="00902964"/>
    <w:rsid w:val="00903AA7"/>
    <w:rsid w:val="0090439A"/>
    <w:rsid w:val="0090679F"/>
    <w:rsid w:val="009214BA"/>
    <w:rsid w:val="009309C4"/>
    <w:rsid w:val="00931961"/>
    <w:rsid w:val="00937437"/>
    <w:rsid w:val="00944AF7"/>
    <w:rsid w:val="0094790F"/>
    <w:rsid w:val="00947FFA"/>
    <w:rsid w:val="00966B90"/>
    <w:rsid w:val="009737B7"/>
    <w:rsid w:val="009802C4"/>
    <w:rsid w:val="00982BFB"/>
    <w:rsid w:val="00983166"/>
    <w:rsid w:val="00991793"/>
    <w:rsid w:val="009976D9"/>
    <w:rsid w:val="00997A3E"/>
    <w:rsid w:val="009A4EA3"/>
    <w:rsid w:val="009A55DC"/>
    <w:rsid w:val="009C220D"/>
    <w:rsid w:val="009F5F92"/>
    <w:rsid w:val="00A01492"/>
    <w:rsid w:val="00A15290"/>
    <w:rsid w:val="00A211B2"/>
    <w:rsid w:val="00A23C5E"/>
    <w:rsid w:val="00A26B10"/>
    <w:rsid w:val="00A2727E"/>
    <w:rsid w:val="00A35524"/>
    <w:rsid w:val="00A67E8B"/>
    <w:rsid w:val="00A74F99"/>
    <w:rsid w:val="00A82BA3"/>
    <w:rsid w:val="00A8747B"/>
    <w:rsid w:val="00A92012"/>
    <w:rsid w:val="00A93FD1"/>
    <w:rsid w:val="00A94ACC"/>
    <w:rsid w:val="00AA2476"/>
    <w:rsid w:val="00AB4F9B"/>
    <w:rsid w:val="00AE2900"/>
    <w:rsid w:val="00AE6FA4"/>
    <w:rsid w:val="00AF14D2"/>
    <w:rsid w:val="00AF3206"/>
    <w:rsid w:val="00AF4D5F"/>
    <w:rsid w:val="00B03907"/>
    <w:rsid w:val="00B11811"/>
    <w:rsid w:val="00B241B1"/>
    <w:rsid w:val="00B311E1"/>
    <w:rsid w:val="00B32F0D"/>
    <w:rsid w:val="00B3607F"/>
    <w:rsid w:val="00B46F56"/>
    <w:rsid w:val="00B4735C"/>
    <w:rsid w:val="00B758D6"/>
    <w:rsid w:val="00B77CB0"/>
    <w:rsid w:val="00B821AB"/>
    <w:rsid w:val="00B837F7"/>
    <w:rsid w:val="00B90EC2"/>
    <w:rsid w:val="00BA268F"/>
    <w:rsid w:val="00BD6B8A"/>
    <w:rsid w:val="00BE1480"/>
    <w:rsid w:val="00C079CA"/>
    <w:rsid w:val="00C102E4"/>
    <w:rsid w:val="00C133F3"/>
    <w:rsid w:val="00C15328"/>
    <w:rsid w:val="00C255F7"/>
    <w:rsid w:val="00C32E5F"/>
    <w:rsid w:val="00C654E9"/>
    <w:rsid w:val="00C67741"/>
    <w:rsid w:val="00C70E44"/>
    <w:rsid w:val="00C74647"/>
    <w:rsid w:val="00C76039"/>
    <w:rsid w:val="00C76480"/>
    <w:rsid w:val="00C92FD6"/>
    <w:rsid w:val="00C93D0E"/>
    <w:rsid w:val="00CC1422"/>
    <w:rsid w:val="00CC6598"/>
    <w:rsid w:val="00CC6BB1"/>
    <w:rsid w:val="00CD272D"/>
    <w:rsid w:val="00CF4B99"/>
    <w:rsid w:val="00CF512D"/>
    <w:rsid w:val="00D01268"/>
    <w:rsid w:val="00D11E9F"/>
    <w:rsid w:val="00D14E73"/>
    <w:rsid w:val="00D24295"/>
    <w:rsid w:val="00D6155E"/>
    <w:rsid w:val="00D62EA6"/>
    <w:rsid w:val="00D6324B"/>
    <w:rsid w:val="00D77B86"/>
    <w:rsid w:val="00D85DF2"/>
    <w:rsid w:val="00DC47A2"/>
    <w:rsid w:val="00DE1551"/>
    <w:rsid w:val="00DE575F"/>
    <w:rsid w:val="00DE7FB7"/>
    <w:rsid w:val="00E03965"/>
    <w:rsid w:val="00E03E1F"/>
    <w:rsid w:val="00E11DFD"/>
    <w:rsid w:val="00E20DDA"/>
    <w:rsid w:val="00E32A8B"/>
    <w:rsid w:val="00E34FA2"/>
    <w:rsid w:val="00E36054"/>
    <w:rsid w:val="00E37E7B"/>
    <w:rsid w:val="00E4462B"/>
    <w:rsid w:val="00E46066"/>
    <w:rsid w:val="00E46E04"/>
    <w:rsid w:val="00E527D1"/>
    <w:rsid w:val="00E6133E"/>
    <w:rsid w:val="00E87396"/>
    <w:rsid w:val="00EC225C"/>
    <w:rsid w:val="00EC42A3"/>
    <w:rsid w:val="00EE08AF"/>
    <w:rsid w:val="00EF207B"/>
    <w:rsid w:val="00EF7F81"/>
    <w:rsid w:val="00F03FC7"/>
    <w:rsid w:val="00F07933"/>
    <w:rsid w:val="00F231C0"/>
    <w:rsid w:val="00F47A06"/>
    <w:rsid w:val="00F620AD"/>
    <w:rsid w:val="00F75EBB"/>
    <w:rsid w:val="00F83033"/>
    <w:rsid w:val="00F92370"/>
    <w:rsid w:val="00F939AB"/>
    <w:rsid w:val="00F94890"/>
    <w:rsid w:val="00F966AA"/>
    <w:rsid w:val="00F97A8A"/>
    <w:rsid w:val="00FA0453"/>
    <w:rsid w:val="00FA0640"/>
    <w:rsid w:val="00FA6E56"/>
    <w:rsid w:val="00FA6FE3"/>
    <w:rsid w:val="00FB538F"/>
    <w:rsid w:val="00FC0ABB"/>
    <w:rsid w:val="00FC3071"/>
    <w:rsid w:val="00FC7060"/>
    <w:rsid w:val="00FD0E4C"/>
    <w:rsid w:val="00FD5902"/>
    <w:rsid w:val="00FF3116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  <w:style w:type="paragraph" w:styleId="Header">
    <w:name w:val="header"/>
    <w:basedOn w:val="Normal"/>
    <w:link w:val="HeaderChar"/>
    <w:rsid w:val="00155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539E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155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539E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  <w:style w:type="paragraph" w:styleId="Header">
    <w:name w:val="header"/>
    <w:basedOn w:val="Normal"/>
    <w:link w:val="HeaderChar"/>
    <w:rsid w:val="00155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539E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155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539E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R:\Admissions\Registration%2011-12\9.xlsx" TargetMode="External"/><Relationship Id="rId1" Type="http://schemas.openxmlformats.org/officeDocument/2006/relationships/attachedTemplate" Target="file:///C:\DOCUME~1\MMARZI~1\LOCALS~1\Temp\TCDA7.tmp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7610-9BF9-4F64-AE2B-83D05E36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87</TotalTime>
  <Pages>1</Pages>
  <Words>236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REGISTRATION FORM</vt:lpstr>
    </vt:vector>
  </TitlesOfParts>
  <Company>Microsoft Corporation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REGISTRATION FORM</dc:title>
  <dc:creator>mmarziano</dc:creator>
  <cp:lastModifiedBy>Eduardo Flor</cp:lastModifiedBy>
  <cp:revision>5</cp:revision>
  <cp:lastPrinted>2013-04-19T18:16:00Z</cp:lastPrinted>
  <dcterms:created xsi:type="dcterms:W3CDTF">2013-07-26T18:41:00Z</dcterms:created>
  <dcterms:modified xsi:type="dcterms:W3CDTF">2013-07-31T00:42:00Z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