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11" w:rsidRDefault="00905611" w:rsidP="00905611">
      <w:pPr>
        <w:pStyle w:val="Heading1"/>
        <w:tabs>
          <w:tab w:val="clear" w:pos="7185"/>
        </w:tabs>
        <w:spacing w:before="0"/>
        <w:ind w:left="0"/>
        <w:rPr>
          <w:rFonts w:ascii="Arial Narrow" w:hAnsi="Arial Narrow"/>
          <w:sz w:val="36"/>
          <w:szCs w:val="24"/>
        </w:rPr>
      </w:pPr>
      <w:r w:rsidRPr="00144D6F">
        <w:rPr>
          <w:rFonts w:ascii="Arial Narrow" w:hAnsi="Arial Narrow" w:cs="Arial"/>
          <w:b w:val="0"/>
          <w:bCs/>
          <w:i/>
          <w:iCs/>
          <w:noProof/>
          <w:color w:val="333333"/>
          <w:sz w:val="21"/>
          <w:szCs w:val="21"/>
        </w:rPr>
        <w:drawing>
          <wp:anchor distT="0" distB="0" distL="0" distR="182880" simplePos="0" relativeHeight="251660288" behindDoc="0" locked="0" layoutInCell="1" allowOverlap="0" wp14:anchorId="553CBA51" wp14:editId="15C49EDA">
            <wp:simplePos x="0" y="0"/>
            <wp:positionH relativeFrom="column">
              <wp:posOffset>-38100</wp:posOffset>
            </wp:positionH>
            <wp:positionV relativeFrom="line">
              <wp:posOffset>-9525</wp:posOffset>
            </wp:positionV>
            <wp:extent cx="402336" cy="594360"/>
            <wp:effectExtent l="0" t="0" r="0" b="0"/>
            <wp:wrapSquare wrapText="bothSides"/>
            <wp:docPr id="1" name="Picture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ce 50th Anniversar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/>
      <w:r w:rsidRPr="00BF5221">
        <w:rPr>
          <w:rFonts w:ascii="Arial Narrow" w:hAnsi="Arial Narrow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DA7A" wp14:editId="5BE04685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38760" cy="213995"/>
                <wp:effectExtent l="0" t="1270" r="0" b="254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611" w:rsidRPr="00E80DA9" w:rsidRDefault="00905611" w:rsidP="0090561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6.05pt;margin-top:57.85pt;width:18.8pt;height:16.8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" filled="f" stroked="f">
                <v:textbox style="mso-fit-shape-to-text:t">
                  <w:txbxContent>
                    <w:p w:rsidR="00905611" w:rsidRPr="00E80DA9" w:rsidRDefault="00905611" w:rsidP="00905611"/>
                  </w:txbxContent>
                </v:textbox>
                <w10:wrap anchorx="page" anchory="page"/>
              </v:shape>
            </w:pict>
          </mc:Fallback>
        </mc:AlternateContent>
      </w:r>
      <w:r w:rsidRPr="00BF5221">
        <w:rPr>
          <w:rFonts w:ascii="Arial Narrow" w:hAnsi="Arial Narrow"/>
          <w:noProof/>
          <w:sz w:val="40"/>
        </w:rPr>
        <w:t xml:space="preserve">Archdiocese of Miami • </w:t>
      </w:r>
      <w:r w:rsidRPr="00BF5221">
        <w:rPr>
          <w:rFonts w:ascii="Arial Narrow" w:hAnsi="Arial Narrow"/>
          <w:sz w:val="40"/>
          <w:szCs w:val="24"/>
        </w:rPr>
        <w:t>Official Withdrawal Form</w:t>
      </w:r>
    </w:p>
    <w:p w:rsidR="00905611" w:rsidRPr="00BF5221" w:rsidRDefault="00905611" w:rsidP="00905611">
      <w:pPr>
        <w:rPr>
          <w:rFonts w:ascii="Arial Narrow" w:hAnsi="Arial Narrow"/>
          <w:b/>
        </w:rPr>
      </w:pPr>
      <w:bookmarkStart w:id="0" w:name="_GoBack"/>
      <w:bookmarkEnd w:id="0"/>
      <w:r w:rsidRPr="007E1C01">
        <w:rPr>
          <w:rFonts w:ascii="Arial Narrow" w:hAnsi="Arial Narrow"/>
          <w:b/>
          <w:sz w:val="36"/>
          <w:highlight w:val="yellow"/>
        </w:rPr>
        <w:t>School Name</w:t>
      </w:r>
    </w:p>
    <w:p w:rsidR="00BF5221" w:rsidRDefault="00BF5221"/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0"/>
        <w:gridCol w:w="1321"/>
        <w:gridCol w:w="732"/>
        <w:gridCol w:w="639"/>
        <w:gridCol w:w="1089"/>
        <w:gridCol w:w="643"/>
        <w:gridCol w:w="1478"/>
        <w:gridCol w:w="1350"/>
        <w:gridCol w:w="1136"/>
        <w:gridCol w:w="1474"/>
      </w:tblGrid>
      <w:tr w:rsidR="00A35524" w:rsidRPr="009D6BA5" w:rsidTr="009D6BA5">
        <w:trPr>
          <w:trHeight w:hRule="exact" w:val="402"/>
          <w:jc w:val="center"/>
        </w:trPr>
        <w:tc>
          <w:tcPr>
            <w:tcW w:w="1097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A35524" w:rsidRPr="009D6BA5" w:rsidRDefault="00DC0D19" w:rsidP="00F264EB">
            <w:pPr>
              <w:pStyle w:val="Heading2"/>
              <w:rPr>
                <w:rFonts w:ascii="Arial Narrow" w:hAnsi="Arial Narrow"/>
                <w:color w:val="FFFFFF" w:themeColor="background1"/>
                <w:sz w:val="22"/>
              </w:rPr>
            </w:pPr>
            <w:r w:rsidRPr="009D6BA5">
              <w:rPr>
                <w:rFonts w:ascii="Arial Narrow" w:hAnsi="Arial Narrow"/>
                <w:color w:val="FFFFFF" w:themeColor="background1"/>
                <w:sz w:val="22"/>
              </w:rPr>
              <w:t>GENERAL INFORMATION</w:t>
            </w:r>
          </w:p>
        </w:tc>
      </w:tr>
      <w:tr w:rsidR="004E3F3E" w:rsidRPr="00144D6F" w:rsidTr="00E83EC4">
        <w:trPr>
          <w:trHeight w:hRule="exact" w:val="397"/>
          <w:jc w:val="center"/>
        </w:trPr>
        <w:tc>
          <w:tcPr>
            <w:tcW w:w="1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E3F3E" w:rsidRPr="00144D6F" w:rsidRDefault="004E3F3E" w:rsidP="002A733C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Fonts w:ascii="Arial Narrow" w:hAnsi="Arial Narrow"/>
                <w:sz w:val="20"/>
                <w:szCs w:val="20"/>
              </w:rPr>
              <w:t>Last Name:</w:t>
            </w:r>
          </w:p>
        </w:tc>
        <w:tc>
          <w:tcPr>
            <w:tcW w:w="269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3F3E" w:rsidRPr="00144D6F" w:rsidRDefault="004E3F3E" w:rsidP="002A7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E3F3E" w:rsidRPr="00144D6F" w:rsidRDefault="004E3F3E" w:rsidP="002A733C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Fonts w:ascii="Arial Narrow" w:hAnsi="Arial Narrow"/>
                <w:sz w:val="20"/>
                <w:szCs w:val="20"/>
              </w:rPr>
              <w:t>First:</w:t>
            </w:r>
          </w:p>
        </w:tc>
        <w:tc>
          <w:tcPr>
            <w:tcW w:w="14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3F3E" w:rsidRPr="00144D6F" w:rsidRDefault="004E3F3E" w:rsidP="002A7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3F3E" w:rsidRPr="00144D6F" w:rsidRDefault="004E3F3E" w:rsidP="002A733C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Fonts w:ascii="Arial Narrow" w:hAnsi="Arial Narrow"/>
                <w:sz w:val="20"/>
                <w:szCs w:val="20"/>
              </w:rPr>
              <w:t>Grade:</w:t>
            </w:r>
          </w:p>
        </w:tc>
        <w:tc>
          <w:tcPr>
            <w:tcW w:w="26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3F3E" w:rsidRPr="00144D6F" w:rsidRDefault="004E3F3E" w:rsidP="004E3F3E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Fonts w:ascii="Arial Narrow" w:hAnsi="Arial Narrow"/>
                <w:sz w:val="20"/>
                <w:szCs w:val="20"/>
              </w:rPr>
              <w:t>School Year: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6F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____</w:t>
            </w:r>
            <w:r w:rsidRPr="00144D6F">
              <w:rPr>
                <w:rFonts w:ascii="Arial Narrow" w:hAnsi="Arial Narrow"/>
                <w:sz w:val="20"/>
                <w:szCs w:val="20"/>
              </w:rPr>
              <w:t xml:space="preserve"> -20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Pr="00144D6F">
              <w:rPr>
                <w:rFonts w:ascii="Arial Narrow" w:hAnsi="Arial Narrow"/>
                <w:sz w:val="20"/>
                <w:szCs w:val="20"/>
              </w:rPr>
              <w:t>___</w:t>
            </w:r>
          </w:p>
        </w:tc>
      </w:tr>
      <w:tr w:rsidR="004C2FEE" w:rsidRPr="00144D6F" w:rsidTr="00E83EC4">
        <w:trPr>
          <w:trHeight w:hRule="exact" w:val="397"/>
          <w:jc w:val="center"/>
        </w:trPr>
        <w:tc>
          <w:tcPr>
            <w:tcW w:w="24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144D6F" w:rsidRDefault="00144D6F" w:rsidP="002A7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4581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144D6F" w:rsidRDefault="004C2FEE" w:rsidP="002A7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144D6F" w:rsidRDefault="00DA6E08" w:rsidP="002A7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of Birth</w:t>
            </w:r>
            <w:r w:rsidR="00AA79FB" w:rsidRPr="00144D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144D6F" w:rsidRDefault="004C2FEE" w:rsidP="002A73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6E08" w:rsidRPr="00144D6F" w:rsidTr="00E83EC4">
        <w:trPr>
          <w:trHeight w:hRule="exact" w:val="429"/>
          <w:jc w:val="center"/>
        </w:trPr>
        <w:tc>
          <w:tcPr>
            <w:tcW w:w="31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6E08" w:rsidRPr="00144D6F" w:rsidRDefault="00DA6E08" w:rsidP="00144D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City:</w:t>
            </w:r>
          </w:p>
        </w:tc>
        <w:tc>
          <w:tcPr>
            <w:tcW w:w="17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6E08" w:rsidRPr="00144D6F" w:rsidRDefault="00DA6E08" w:rsidP="002A7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State:</w:t>
            </w:r>
          </w:p>
        </w:tc>
        <w:tc>
          <w:tcPr>
            <w:tcW w:w="21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6E08" w:rsidRPr="00144D6F" w:rsidRDefault="00DA6E08" w:rsidP="002A7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Zip Code</w:t>
            </w:r>
            <w:r w:rsidRPr="00144D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6E08" w:rsidRPr="00144D6F" w:rsidRDefault="00DA6E08" w:rsidP="002A7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 Security Number</w:t>
            </w:r>
            <w:r w:rsidRPr="00144D6F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</w:tr>
    </w:tbl>
    <w:p w:rsidR="006E52CF" w:rsidRDefault="006E52CF"/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0"/>
        <w:gridCol w:w="1022"/>
        <w:gridCol w:w="4080"/>
        <w:gridCol w:w="192"/>
        <w:gridCol w:w="5208"/>
      </w:tblGrid>
      <w:tr w:rsidR="000F2DF4" w:rsidRPr="00144D6F" w:rsidTr="009D6BA5">
        <w:trPr>
          <w:trHeight w:hRule="exact" w:val="402"/>
          <w:jc w:val="center"/>
        </w:trPr>
        <w:tc>
          <w:tcPr>
            <w:tcW w:w="1097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0F2DF4" w:rsidRPr="00144D6F" w:rsidRDefault="00C11728" w:rsidP="009F4AA5">
            <w:pPr>
              <w:pStyle w:val="Heading2"/>
              <w:rPr>
                <w:rFonts w:ascii="Arial Narrow" w:hAnsi="Arial Narrow"/>
                <w:sz w:val="20"/>
              </w:rPr>
            </w:pPr>
            <w:r w:rsidRPr="009D6BA5">
              <w:rPr>
                <w:rFonts w:ascii="Arial Narrow" w:hAnsi="Arial Narrow"/>
                <w:color w:val="FFFFFF" w:themeColor="background1"/>
                <w:sz w:val="22"/>
              </w:rPr>
              <w:t>Final obligations checklist</w:t>
            </w:r>
            <w:r w:rsidR="009F4AA5" w:rsidRPr="009D6BA5">
              <w:rPr>
                <w:rFonts w:ascii="Arial Narrow" w:hAnsi="Arial Narrow"/>
                <w:color w:val="FFFFFF" w:themeColor="background1"/>
                <w:sz w:val="22"/>
              </w:rPr>
              <w:t xml:space="preserve">   </w:t>
            </w:r>
            <w:r w:rsidR="009F4AA5" w:rsidRPr="00B52B63">
              <w:rPr>
                <w:rFonts w:ascii="Arial Narrow" w:hAnsi="Arial Narrow"/>
                <w:color w:val="FFFFFF" w:themeColor="background1"/>
                <w:sz w:val="20"/>
              </w:rPr>
              <w:t>(</w:t>
            </w:r>
            <w:r w:rsidR="009F4AA5" w:rsidRPr="00B52B63">
              <w:rPr>
                <w:rFonts w:ascii="Arial Narrow" w:hAnsi="Arial Narrow"/>
                <w:caps w:val="0"/>
                <w:color w:val="FFFFFF" w:themeColor="background1"/>
                <w:sz w:val="20"/>
              </w:rPr>
              <w:t>All obligations must be met before transcripts and/or records are sent to</w:t>
            </w:r>
            <w:r w:rsidR="009F4AA5" w:rsidRPr="00B52B63">
              <w:rPr>
                <w:rFonts w:ascii="Arial Narrow" w:hAnsi="Arial Narrow"/>
                <w:color w:val="FFFFFF" w:themeColor="background1"/>
                <w:sz w:val="20"/>
              </w:rPr>
              <w:t xml:space="preserve"> </w:t>
            </w:r>
            <w:r w:rsidR="009F4AA5" w:rsidRPr="00B52B63">
              <w:rPr>
                <w:rFonts w:ascii="Arial Narrow" w:hAnsi="Arial Narrow"/>
                <w:caps w:val="0"/>
                <w:color w:val="FFFFFF" w:themeColor="background1"/>
                <w:sz w:val="20"/>
              </w:rPr>
              <w:t>another</w:t>
            </w:r>
            <w:r w:rsidR="009F4AA5" w:rsidRPr="009F4AA5">
              <w:rPr>
                <w:rFonts w:ascii="Arial Narrow" w:hAnsi="Arial Narrow"/>
                <w:caps w:val="0"/>
                <w:sz w:val="20"/>
              </w:rPr>
              <w:t xml:space="preserve"> </w:t>
            </w:r>
            <w:r w:rsidR="009F4AA5" w:rsidRPr="00886A67">
              <w:rPr>
                <w:rFonts w:ascii="Arial Narrow" w:hAnsi="Arial Narrow"/>
                <w:caps w:val="0"/>
                <w:color w:val="FFFFFF" w:themeColor="background1"/>
                <w:sz w:val="20"/>
              </w:rPr>
              <w:t>school</w:t>
            </w:r>
            <w:r w:rsidR="009F4AA5" w:rsidRPr="00886A67">
              <w:rPr>
                <w:rFonts w:ascii="Arial Narrow" w:hAnsi="Arial Narrow"/>
                <w:color w:val="FFFFFF" w:themeColor="background1"/>
                <w:sz w:val="20"/>
              </w:rPr>
              <w:t>.)</w:t>
            </w:r>
          </w:p>
        </w:tc>
      </w:tr>
      <w:tr w:rsidR="001A5367" w:rsidRPr="00144D6F" w:rsidTr="006E52CF">
        <w:trPr>
          <w:trHeight w:hRule="exact" w:val="384"/>
          <w:jc w:val="center"/>
        </w:trPr>
        <w:tc>
          <w:tcPr>
            <w:tcW w:w="14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5367" w:rsidRPr="003D6D9B" w:rsidRDefault="001A5367" w:rsidP="001A5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D9B">
              <w:rPr>
                <w:rFonts w:ascii="Arial Narrow" w:hAnsi="Arial Narrow"/>
                <w:b/>
                <w:sz w:val="20"/>
                <w:szCs w:val="20"/>
              </w:rPr>
              <w:t>Department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5367" w:rsidRPr="003D6D9B" w:rsidRDefault="006E52CF" w:rsidP="001A5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Notes / Amount Due</w:t>
            </w: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A5367" w:rsidRPr="00144D6F" w:rsidRDefault="001A5367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A5367" w:rsidRPr="001A5367" w:rsidRDefault="006E52CF" w:rsidP="001A5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D9B">
              <w:rPr>
                <w:rFonts w:ascii="Arial Narrow" w:hAnsi="Arial Narrow"/>
                <w:b/>
                <w:sz w:val="20"/>
                <w:szCs w:val="20"/>
              </w:rPr>
              <w:t>Authorized Signature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for Clearance</w:t>
            </w: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Activities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3D6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Athletics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3D6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Cafeteria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9F553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E52A30" w:rsidRDefault="006E52CF" w:rsidP="00E52A30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Deans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E52A30" w:rsidRDefault="006E52CF" w:rsidP="00E52A30">
            <w:pPr>
              <w:rPr>
                <w:rFonts w:ascii="Arial Narrow" w:hAnsi="Arial Narrow"/>
                <w:sz w:val="18"/>
                <w:szCs w:val="20"/>
              </w:rPr>
            </w:pPr>
            <w:r w:rsidRPr="00E52A30">
              <w:rPr>
                <w:rFonts w:ascii="Arial Narrow" w:hAnsi="Arial Narrow"/>
                <w:sz w:val="18"/>
                <w:szCs w:val="20"/>
              </w:rPr>
              <w:t>Government</w:t>
            </w:r>
          </w:p>
          <w:p w:rsidR="006E52CF" w:rsidRPr="00144D6F" w:rsidRDefault="006E52CF" w:rsidP="00E52A30">
            <w:pPr>
              <w:rPr>
                <w:rFonts w:ascii="Arial Narrow" w:hAnsi="Arial Narrow"/>
                <w:sz w:val="20"/>
                <w:szCs w:val="20"/>
              </w:rPr>
            </w:pPr>
            <w:r w:rsidRPr="00E52A30">
              <w:rPr>
                <w:rFonts w:ascii="Arial Narrow" w:hAnsi="Arial Narrow"/>
                <w:sz w:val="18"/>
                <w:szCs w:val="20"/>
              </w:rPr>
              <w:t xml:space="preserve">Scholarship 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A5367" w:rsidRDefault="006E52CF" w:rsidP="00B52B6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Default="006E52CF" w:rsidP="00E52A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 Card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1C6C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E52A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iPad 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1C6C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2CF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464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Tuition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8464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595F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3AC4" w:rsidRPr="00144D6F" w:rsidTr="006E52CF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83AC4" w:rsidRPr="00144D6F" w:rsidRDefault="007E4878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83AC4" w:rsidRPr="00144D6F" w:rsidRDefault="007E4878" w:rsidP="009126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83AC4" w:rsidRPr="00144D6F" w:rsidRDefault="00183AC4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83AC4" w:rsidRPr="00144D6F" w:rsidRDefault="00183AC4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83AC4" w:rsidRPr="00144D6F" w:rsidRDefault="00183AC4" w:rsidP="003D6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49D7" w:rsidRPr="00144D6F" w:rsidTr="006E0CED">
        <w:trPr>
          <w:trHeight w:val="432"/>
          <w:jc w:val="center"/>
        </w:trPr>
        <w:tc>
          <w:tcPr>
            <w:tcW w:w="14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49D7" w:rsidRDefault="001A49D7" w:rsidP="001A4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Due</w:t>
            </w:r>
          </w:p>
        </w:tc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49D7" w:rsidRPr="00144D6F" w:rsidRDefault="001A49D7" w:rsidP="00912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A49D7" w:rsidRPr="00144D6F" w:rsidRDefault="001A49D7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A49D7" w:rsidRPr="00144D6F" w:rsidRDefault="001A49D7" w:rsidP="003D6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49D7" w:rsidRPr="00144D6F" w:rsidTr="00866B23">
        <w:trPr>
          <w:trHeight w:val="43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49D7" w:rsidRPr="00144D6F" w:rsidRDefault="001A49D7" w:rsidP="008464A8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49D7" w:rsidRPr="00144D6F" w:rsidRDefault="001A49D7" w:rsidP="009126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Registered (Will not attend next school year (</w:t>
            </w:r>
            <w:r w:rsidRPr="00144D6F">
              <w:rPr>
                <w:rFonts w:ascii="Arial Narrow" w:hAnsi="Arial Narrow"/>
                <w:sz w:val="20"/>
                <w:szCs w:val="20"/>
              </w:rPr>
              <w:t>20___ -20___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:rsidR="006E52CF" w:rsidRDefault="006E52CF"/>
    <w:tbl>
      <w:tblPr>
        <w:tblW w:w="1097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AB383A" w:rsidRPr="009D6BA5" w:rsidTr="009D6BA5">
        <w:trPr>
          <w:trHeight w:hRule="exact" w:val="429"/>
          <w:jc w:val="center"/>
        </w:trPr>
        <w:tc>
          <w:tcPr>
            <w:tcW w:w="10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AB383A" w:rsidRPr="009D6BA5" w:rsidRDefault="006E52CF" w:rsidP="006E52CF">
            <w:pPr>
              <w:pStyle w:val="Heading2"/>
              <w:rPr>
                <w:rFonts w:ascii="Arial Narrow" w:hAnsi="Arial Narrow"/>
                <w:color w:val="FFFFFF" w:themeColor="background1"/>
                <w:sz w:val="22"/>
              </w:rPr>
            </w:pPr>
            <w:r w:rsidRPr="009D6BA5">
              <w:rPr>
                <w:rFonts w:ascii="Arial Narrow" w:hAnsi="Arial Narrow"/>
                <w:color w:val="FFFFFF" w:themeColor="background1"/>
                <w:sz w:val="22"/>
              </w:rPr>
              <w:t>Transcript Request</w:t>
            </w:r>
          </w:p>
        </w:tc>
      </w:tr>
      <w:tr w:rsidR="006E52CF" w:rsidRPr="00144D6F" w:rsidTr="006E52CF">
        <w:trPr>
          <w:trHeight w:hRule="exact" w:val="284"/>
          <w:jc w:val="center"/>
        </w:trPr>
        <w:tc>
          <w:tcPr>
            <w:tcW w:w="10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6E52CF" w:rsidRPr="00144D6F" w:rsidRDefault="006E52CF" w:rsidP="008A07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Transcripts/Withdrawal forms to be sent to the school listed below:</w:t>
            </w:r>
          </w:p>
        </w:tc>
      </w:tr>
      <w:tr w:rsidR="006E52CF" w:rsidRPr="00144D6F" w:rsidTr="006E52CF">
        <w:trPr>
          <w:trHeight w:hRule="exact" w:val="438"/>
          <w:jc w:val="center"/>
        </w:trPr>
        <w:tc>
          <w:tcPr>
            <w:tcW w:w="10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144D6F" w:rsidRDefault="006E52CF" w:rsidP="008A07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Name of school: </w:t>
            </w:r>
          </w:p>
        </w:tc>
      </w:tr>
      <w:tr w:rsidR="006E52CF" w:rsidRPr="00144D6F" w:rsidTr="006E52CF">
        <w:trPr>
          <w:trHeight w:hRule="exact" w:val="654"/>
          <w:jc w:val="center"/>
        </w:trPr>
        <w:tc>
          <w:tcPr>
            <w:tcW w:w="10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Default="006E52CF" w:rsidP="006E52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School Address:</w:t>
            </w:r>
          </w:p>
          <w:p w:rsidR="006E52CF" w:rsidRDefault="006E52CF" w:rsidP="006E52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City, State &amp; Zip:</w:t>
            </w:r>
          </w:p>
        </w:tc>
      </w:tr>
      <w:tr w:rsidR="006E52CF" w:rsidRPr="00144D6F" w:rsidTr="006E52CF">
        <w:trPr>
          <w:trHeight w:hRule="exact" w:val="402"/>
          <w:jc w:val="center"/>
        </w:trPr>
        <w:tc>
          <w:tcPr>
            <w:tcW w:w="10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Default="006E52CF" w:rsidP="006E52CF">
            <w:pPr>
              <w:rPr>
                <w:rFonts w:ascii="Arial Narrow" w:hAnsi="Arial Narrow"/>
                <w:sz w:val="20"/>
                <w:szCs w:val="20"/>
              </w:rPr>
            </w:pPr>
            <w:r w:rsidRPr="001A5367">
              <w:rPr>
                <w:rFonts w:ascii="Arial Narrow" w:hAnsi="Arial Narrow"/>
                <w:i/>
                <w:sz w:val="20"/>
                <w:szCs w:val="20"/>
              </w:rPr>
              <w:t>Please note that i</w:t>
            </w:r>
            <w:r>
              <w:rPr>
                <w:rFonts w:ascii="Arial Narrow" w:hAnsi="Arial Narrow"/>
                <w:i/>
                <w:sz w:val="20"/>
                <w:szCs w:val="20"/>
              </w:rPr>
              <w:t>f</w:t>
            </w:r>
            <w:r w:rsidRPr="001A5367">
              <w:rPr>
                <w:rFonts w:ascii="Arial Narrow" w:hAnsi="Arial Narrow"/>
                <w:i/>
                <w:sz w:val="20"/>
                <w:szCs w:val="20"/>
              </w:rPr>
              <w:t xml:space="preserve"> a transfer school is not listed, </w:t>
            </w:r>
            <w:r>
              <w:rPr>
                <w:rFonts w:ascii="Arial Narrow" w:hAnsi="Arial Narrow"/>
                <w:i/>
                <w:sz w:val="20"/>
                <w:szCs w:val="20"/>
              </w:rPr>
              <w:t>we</w:t>
            </w:r>
            <w:r w:rsidRPr="001A5367">
              <w:rPr>
                <w:rFonts w:ascii="Arial Narrow" w:hAnsi="Arial Narrow"/>
                <w:i/>
                <w:sz w:val="20"/>
                <w:szCs w:val="20"/>
              </w:rPr>
              <w:t xml:space="preserve"> will notify Miami Dade or Broward Public Schools that the above student has withdrawn.</w:t>
            </w:r>
          </w:p>
        </w:tc>
      </w:tr>
    </w:tbl>
    <w:p w:rsidR="006E52CF" w:rsidRDefault="006E52CF"/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6"/>
        <w:gridCol w:w="3776"/>
      </w:tblGrid>
      <w:tr w:rsidR="006E52CF" w:rsidRPr="009D6BA5" w:rsidTr="009D6BA5">
        <w:trPr>
          <w:trHeight w:hRule="exact" w:val="456"/>
          <w:jc w:val="center"/>
        </w:trPr>
        <w:tc>
          <w:tcPr>
            <w:tcW w:w="10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6E52CF" w:rsidRPr="009D6BA5" w:rsidRDefault="006E52CF" w:rsidP="006E52CF">
            <w:pPr>
              <w:pStyle w:val="Heading2"/>
              <w:rPr>
                <w:rFonts w:ascii="Arial Narrow" w:hAnsi="Arial Narrow"/>
                <w:color w:val="FFFFFF" w:themeColor="background1"/>
                <w:sz w:val="22"/>
              </w:rPr>
            </w:pPr>
            <w:r w:rsidRPr="009D6BA5">
              <w:rPr>
                <w:rFonts w:ascii="Arial Narrow" w:hAnsi="Arial Narrow"/>
                <w:color w:val="FFFFFF" w:themeColor="background1"/>
                <w:sz w:val="22"/>
              </w:rPr>
              <w:t xml:space="preserve">ACKNOWLDGEMENT </w:t>
            </w:r>
          </w:p>
        </w:tc>
      </w:tr>
      <w:tr w:rsidR="006E52CF" w:rsidRPr="006E52CF" w:rsidTr="006E52CF">
        <w:trPr>
          <w:trHeight w:hRule="exact" w:val="402"/>
          <w:jc w:val="center"/>
        </w:trPr>
        <w:tc>
          <w:tcPr>
            <w:tcW w:w="7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6E52CF" w:rsidRDefault="006E52CF" w:rsidP="006E52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E52CF">
              <w:rPr>
                <w:rFonts w:ascii="Arial Narrow" w:hAnsi="Arial Narrow"/>
                <w:b/>
                <w:sz w:val="20"/>
                <w:szCs w:val="20"/>
              </w:rPr>
              <w:t>PARENT SIGNATURE: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6E52CF" w:rsidRDefault="006E52CF" w:rsidP="006E52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E52CF"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</w:tr>
      <w:tr w:rsidR="006E52CF" w:rsidRPr="006E52CF" w:rsidTr="006E52CF">
        <w:trPr>
          <w:trHeight w:hRule="exact" w:val="402"/>
          <w:jc w:val="center"/>
        </w:trPr>
        <w:tc>
          <w:tcPr>
            <w:tcW w:w="7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6E52CF" w:rsidRDefault="006E52CF" w:rsidP="008A073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E52CF">
              <w:rPr>
                <w:rFonts w:ascii="Arial Narrow" w:hAnsi="Arial Narrow"/>
                <w:b/>
                <w:sz w:val="20"/>
                <w:szCs w:val="20"/>
              </w:rPr>
              <w:t>STUDENT SIGNATURE: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Pr="006E52CF" w:rsidRDefault="006E52CF" w:rsidP="008A073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E52CF"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</w:tr>
    </w:tbl>
    <w:p w:rsidR="006E52CF" w:rsidRDefault="006E52CF"/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6"/>
        <w:gridCol w:w="3776"/>
      </w:tblGrid>
      <w:tr w:rsidR="00CD7625" w:rsidRPr="009D6BA5" w:rsidTr="009D6BA5">
        <w:trPr>
          <w:trHeight w:val="444"/>
          <w:jc w:val="center"/>
        </w:trPr>
        <w:tc>
          <w:tcPr>
            <w:tcW w:w="10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CD7625" w:rsidRPr="009D6BA5" w:rsidRDefault="00CD7625" w:rsidP="00AD23C4">
            <w:pPr>
              <w:jc w:val="center"/>
              <w:rPr>
                <w:rFonts w:ascii="Arial Narrow" w:hAnsi="Arial Narrow"/>
                <w:b/>
                <w:caps/>
                <w:sz w:val="22"/>
                <w:szCs w:val="20"/>
              </w:rPr>
            </w:pPr>
            <w:r w:rsidRPr="009D6BA5">
              <w:rPr>
                <w:rFonts w:ascii="Arial Narrow" w:hAnsi="Arial Narrow"/>
                <w:b/>
                <w:caps/>
                <w:sz w:val="22"/>
                <w:szCs w:val="20"/>
              </w:rPr>
              <w:t>***FOR SCHOOL USE ONLY***</w:t>
            </w:r>
          </w:p>
        </w:tc>
      </w:tr>
      <w:tr w:rsidR="006E52CF" w:rsidRPr="00144D6F" w:rsidTr="006E52CF">
        <w:trPr>
          <w:trHeight w:val="330"/>
          <w:jc w:val="center"/>
        </w:trPr>
        <w:tc>
          <w:tcPr>
            <w:tcW w:w="7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6E52C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Administrator Signature:                                                                                                          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1E47C8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Date:</w:t>
            </w:r>
          </w:p>
        </w:tc>
      </w:tr>
      <w:tr w:rsidR="006E52CF" w:rsidRPr="00144D6F" w:rsidTr="006E52CF">
        <w:trPr>
          <w:trHeight w:val="330"/>
          <w:jc w:val="center"/>
        </w:trPr>
        <w:tc>
          <w:tcPr>
            <w:tcW w:w="7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6E52C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Processed by:                                                                                                                                  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144D6F" w:rsidRDefault="006E52CF" w:rsidP="001E47C8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date:</w:t>
            </w:r>
          </w:p>
        </w:tc>
      </w:tr>
    </w:tbl>
    <w:p w:rsidR="006E52CF" w:rsidRDefault="006E52CF" w:rsidP="002A733C">
      <w:pPr>
        <w:rPr>
          <w:rFonts w:ascii="Arial Narrow" w:hAnsi="Arial Narrow"/>
          <w:sz w:val="20"/>
          <w:szCs w:val="20"/>
        </w:rPr>
      </w:pPr>
    </w:p>
    <w:tbl>
      <w:tblPr>
        <w:tblW w:w="1097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0"/>
        <w:gridCol w:w="1416"/>
        <w:gridCol w:w="107"/>
        <w:gridCol w:w="343"/>
        <w:gridCol w:w="107"/>
        <w:gridCol w:w="1400"/>
        <w:gridCol w:w="220"/>
        <w:gridCol w:w="230"/>
        <w:gridCol w:w="598"/>
        <w:gridCol w:w="900"/>
        <w:gridCol w:w="371"/>
        <w:gridCol w:w="450"/>
        <w:gridCol w:w="4364"/>
      </w:tblGrid>
      <w:tr w:rsidR="00421132" w:rsidRPr="009D6BA5" w:rsidTr="009D6BA5">
        <w:trPr>
          <w:trHeight w:hRule="exact" w:val="446"/>
          <w:jc w:val="center"/>
        </w:trPr>
        <w:tc>
          <w:tcPr>
            <w:tcW w:w="109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421132" w:rsidRPr="009D6BA5" w:rsidRDefault="006E52CF" w:rsidP="00421132">
            <w:pPr>
              <w:pStyle w:val="Heading2"/>
              <w:rPr>
                <w:rFonts w:ascii="Arial Narrow" w:hAnsi="Arial Narrow"/>
                <w:color w:val="FFFFFF" w:themeColor="background1"/>
                <w:sz w:val="22"/>
              </w:rPr>
            </w:pPr>
            <w:r w:rsidRPr="009D6BA5">
              <w:rPr>
                <w:rFonts w:ascii="Arial Narrow" w:hAnsi="Arial Narrow"/>
                <w:color w:val="FFFFFF" w:themeColor="background1"/>
                <w:sz w:val="22"/>
              </w:rPr>
              <w:t>Parent</w:t>
            </w:r>
            <w:r w:rsidR="00421132" w:rsidRPr="009D6BA5">
              <w:rPr>
                <w:rFonts w:ascii="Arial Narrow" w:hAnsi="Arial Narrow"/>
                <w:color w:val="FFFFFF" w:themeColor="background1"/>
                <w:sz w:val="22"/>
              </w:rPr>
              <w:t xml:space="preserve"> QUESTIONAIRE</w:t>
            </w:r>
          </w:p>
        </w:tc>
      </w:tr>
      <w:tr w:rsidR="00421132" w:rsidRPr="00144D6F" w:rsidTr="006E52CF">
        <w:trPr>
          <w:trHeight w:hRule="exact" w:val="546"/>
          <w:jc w:val="center"/>
        </w:trPr>
        <w:tc>
          <w:tcPr>
            <w:tcW w:w="109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Default="00421132" w:rsidP="00421132">
            <w:pPr>
              <w:pStyle w:val="Heading2"/>
              <w:rPr>
                <w:rFonts w:ascii="Arial Narrow" w:hAnsi="Arial Narrow"/>
                <w:b w:val="0"/>
                <w:i/>
                <w:caps w:val="0"/>
                <w:sz w:val="20"/>
              </w:rPr>
            </w:pPr>
            <w:r w:rsidRPr="006B48EE">
              <w:rPr>
                <w:rFonts w:ascii="Arial Narrow" w:hAnsi="Arial Narrow"/>
                <w:b w:val="0"/>
                <w:i/>
                <w:caps w:val="0"/>
                <w:sz w:val="20"/>
              </w:rPr>
              <w:t>In</w:t>
            </w:r>
            <w:r>
              <w:rPr>
                <w:rFonts w:ascii="Arial Narrow" w:hAnsi="Arial Narrow"/>
                <w:b w:val="0"/>
                <w:i/>
                <w:caps w:val="0"/>
                <w:sz w:val="20"/>
              </w:rPr>
              <w:t xml:space="preserve"> an effort to better serve our families, we would like to ask you a few questions about your experience at our school.  </w:t>
            </w:r>
          </w:p>
          <w:p w:rsidR="00421132" w:rsidRPr="006B48EE" w:rsidRDefault="00421132" w:rsidP="00421132">
            <w:pPr>
              <w:pStyle w:val="Heading2"/>
              <w:rPr>
                <w:rFonts w:ascii="Arial Narrow" w:hAnsi="Arial Narrow"/>
                <w:b w:val="0"/>
                <w:i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i/>
                <w:caps w:val="0"/>
                <w:sz w:val="20"/>
              </w:rPr>
              <w:t xml:space="preserve">Any feedback or suggestions you may have would be greatly appreciated. </w:t>
            </w:r>
          </w:p>
        </w:tc>
      </w:tr>
      <w:tr w:rsidR="00421132" w:rsidRPr="00144D6F" w:rsidTr="006E52CF">
        <w:trPr>
          <w:trHeight w:hRule="exact" w:val="284"/>
          <w:jc w:val="center"/>
        </w:trPr>
        <w:tc>
          <w:tcPr>
            <w:tcW w:w="109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Please indicate the reason(s) for withdrawing:</w:t>
            </w:r>
          </w:p>
        </w:tc>
      </w:tr>
      <w:tr w:rsidR="00421132" w:rsidRPr="00144D6F" w:rsidTr="006E52CF">
        <w:trPr>
          <w:trHeight w:hRule="exact" w:val="501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Academic</w:t>
            </w:r>
          </w:p>
        </w:tc>
        <w:tc>
          <w:tcPr>
            <w:tcW w:w="4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Financial</w:t>
            </w:r>
          </w:p>
        </w:tc>
        <w:tc>
          <w:tcPr>
            <w:tcW w:w="4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3F5AC3" w:rsidRDefault="00421132" w:rsidP="00421132">
            <w:pPr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</w:pPr>
            <w:r w:rsidRPr="003F5AC3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Disciplinary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Other: </w:t>
            </w:r>
          </w:p>
        </w:tc>
      </w:tr>
      <w:tr w:rsidR="00421132" w:rsidRPr="00144D6F" w:rsidTr="006E52CF">
        <w:trPr>
          <w:trHeight w:hRule="exact" w:val="501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52C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Relocating</w:t>
            </w:r>
            <w:r w:rsidR="006E52CF">
              <w:rPr>
                <w:rFonts w:ascii="Arial Narrow" w:hAnsi="Arial Narrow"/>
                <w:sz w:val="28"/>
                <w:szCs w:val="20"/>
              </w:rPr>
              <w:t xml:space="preserve"> </w:t>
            </w:r>
            <w:r w:rsidR="006E52CF">
              <w:rPr>
                <w:rFonts w:ascii="Arial Narrow" w:hAnsi="Arial Narrow"/>
                <w:sz w:val="28"/>
                <w:szCs w:val="20"/>
              </w:rPr>
              <w:sym w:font="Wingdings" w:char="F0F2"/>
            </w:r>
          </w:p>
        </w:tc>
        <w:tc>
          <w:tcPr>
            <w:tcW w:w="4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Athletics</w:t>
            </w:r>
          </w:p>
        </w:tc>
        <w:tc>
          <w:tcPr>
            <w:tcW w:w="4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3F5AC3" w:rsidRDefault="00421132" w:rsidP="00421132">
            <w:pPr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Dissatisfied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Admin: </w:t>
            </w:r>
          </w:p>
        </w:tc>
      </w:tr>
      <w:tr w:rsidR="006E52CF" w:rsidRPr="006E52CF" w:rsidTr="006E52CF">
        <w:trPr>
          <w:trHeight w:hRule="exact" w:val="284"/>
          <w:jc w:val="center"/>
        </w:trPr>
        <w:tc>
          <w:tcPr>
            <w:tcW w:w="18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6E52CF" w:rsidRDefault="006E52CF" w:rsidP="00421132">
            <w:pPr>
              <w:rPr>
                <w:rStyle w:val="CheckBoxChar"/>
                <w:rFonts w:ascii="Arial Narrow" w:hAnsi="Arial Narrow"/>
                <w:sz w:val="20"/>
                <w:szCs w:val="20"/>
              </w:rPr>
            </w:pPr>
            <w:r w:rsidRPr="006E52CF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Forwarding Address</w:t>
            </w:r>
          </w:p>
        </w:tc>
        <w:tc>
          <w:tcPr>
            <w:tcW w:w="90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6E52CF" w:rsidRDefault="006E52CF" w:rsidP="00421132">
            <w:pPr>
              <w:rPr>
                <w:rStyle w:val="CheckBoxChar"/>
                <w:rFonts w:ascii="Arial Narrow" w:hAnsi="Arial Narrow"/>
                <w:sz w:val="20"/>
                <w:szCs w:val="20"/>
              </w:rPr>
            </w:pPr>
          </w:p>
        </w:tc>
      </w:tr>
      <w:tr w:rsidR="006E52CF" w:rsidRPr="006E52CF" w:rsidTr="006E52CF">
        <w:trPr>
          <w:trHeight w:hRule="exact" w:val="284"/>
          <w:jc w:val="center"/>
        </w:trPr>
        <w:tc>
          <w:tcPr>
            <w:tcW w:w="18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6E52CF" w:rsidRDefault="006E52CF" w:rsidP="00421132">
            <w:pPr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City, State &amp; Zip</w:t>
            </w:r>
          </w:p>
        </w:tc>
        <w:tc>
          <w:tcPr>
            <w:tcW w:w="90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6E52CF" w:rsidRPr="006E52CF" w:rsidRDefault="006E52CF" w:rsidP="00421132">
            <w:pPr>
              <w:rPr>
                <w:rStyle w:val="CheckBoxChar"/>
                <w:rFonts w:ascii="Arial Narrow" w:hAnsi="Arial Narrow"/>
                <w:sz w:val="20"/>
                <w:szCs w:val="20"/>
              </w:rPr>
            </w:pPr>
          </w:p>
        </w:tc>
      </w:tr>
      <w:tr w:rsidR="00421132" w:rsidRPr="00144D6F" w:rsidTr="006E52CF">
        <w:trPr>
          <w:trHeight w:hRule="exact" w:val="284"/>
          <w:jc w:val="center"/>
        </w:trPr>
        <w:tc>
          <w:tcPr>
            <w:tcW w:w="489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Did our academic program fit the needs of your child?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Yes</w:t>
            </w:r>
          </w:p>
        </w:tc>
        <w:tc>
          <w:tcPr>
            <w:tcW w:w="51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No</w:t>
            </w:r>
          </w:p>
        </w:tc>
      </w:tr>
      <w:tr w:rsidR="00421132" w:rsidRPr="00144D6F" w:rsidTr="006E52CF">
        <w:trPr>
          <w:trHeight w:hRule="exact" w:val="284"/>
          <w:jc w:val="center"/>
        </w:trPr>
        <w:tc>
          <w:tcPr>
            <w:tcW w:w="489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21132" w:rsidRPr="0016323B" w:rsidRDefault="00421132" w:rsidP="0042113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Did our activities/club program fit the needs of your child?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Yes</w:t>
            </w:r>
          </w:p>
        </w:tc>
        <w:tc>
          <w:tcPr>
            <w:tcW w:w="51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No</w:t>
            </w:r>
          </w:p>
        </w:tc>
      </w:tr>
      <w:tr w:rsidR="00421132" w:rsidRPr="00144D6F" w:rsidTr="006E52CF">
        <w:trPr>
          <w:trHeight w:hRule="exact" w:val="284"/>
          <w:jc w:val="center"/>
        </w:trPr>
        <w:tc>
          <w:tcPr>
            <w:tcW w:w="489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</w:tcPr>
          <w:p w:rsidR="00421132" w:rsidRDefault="00421132" w:rsidP="00421132">
            <w:r w:rsidRPr="00904A1D">
              <w:rPr>
                <w:rFonts w:ascii="Arial Narrow" w:hAnsi="Arial Narrow"/>
                <w:sz w:val="20"/>
                <w:szCs w:val="20"/>
              </w:rPr>
              <w:t xml:space="preserve">Did our </w:t>
            </w:r>
            <w:r>
              <w:rPr>
                <w:rFonts w:ascii="Arial Narrow" w:hAnsi="Arial Narrow"/>
                <w:sz w:val="20"/>
                <w:szCs w:val="20"/>
              </w:rPr>
              <w:t>sports</w:t>
            </w:r>
            <w:r w:rsidRPr="00904A1D">
              <w:rPr>
                <w:rFonts w:ascii="Arial Narrow" w:hAnsi="Arial Narrow"/>
                <w:sz w:val="20"/>
                <w:szCs w:val="20"/>
              </w:rPr>
              <w:t xml:space="preserve"> program fit the needs of your child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Yes</w:t>
            </w:r>
          </w:p>
        </w:tc>
        <w:tc>
          <w:tcPr>
            <w:tcW w:w="51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No</w:t>
            </w:r>
          </w:p>
        </w:tc>
      </w:tr>
      <w:tr w:rsidR="00421132" w:rsidRPr="00144D6F" w:rsidTr="006E52CF">
        <w:trPr>
          <w:trHeight w:hRule="exact" w:val="284"/>
          <w:jc w:val="center"/>
        </w:trPr>
        <w:tc>
          <w:tcPr>
            <w:tcW w:w="489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Did our campus ministry program fit the needs of your child?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Yes</w:t>
            </w:r>
          </w:p>
        </w:tc>
        <w:tc>
          <w:tcPr>
            <w:tcW w:w="51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4DD8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No</w:t>
            </w:r>
          </w:p>
        </w:tc>
      </w:tr>
      <w:tr w:rsidR="00421132" w:rsidRPr="00144D6F" w:rsidTr="006E52CF">
        <w:trPr>
          <w:trHeight w:hRule="exact" w:val="284"/>
          <w:jc w:val="center"/>
        </w:trPr>
        <w:tc>
          <w:tcPr>
            <w:tcW w:w="109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4F255C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 w:rsidRPr="004F255C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What type of school will your child be attending?</w:t>
            </w:r>
          </w:p>
        </w:tc>
      </w:tr>
      <w:tr w:rsidR="00421132" w:rsidRPr="00144D6F" w:rsidTr="006E52CF">
        <w:trPr>
          <w:trHeight w:hRule="exact" w:val="402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Public</w:t>
            </w:r>
          </w:p>
        </w:tc>
        <w:tc>
          <w:tcPr>
            <w:tcW w:w="4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Private                 </w:t>
            </w:r>
          </w:p>
        </w:tc>
        <w:tc>
          <w:tcPr>
            <w:tcW w:w="8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8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Catholic               </w:t>
            </w:r>
          </w:p>
        </w:tc>
      </w:tr>
      <w:tr w:rsidR="00421132" w:rsidRPr="00144D6F" w:rsidTr="006E52CF">
        <w:trPr>
          <w:trHeight w:hRule="exact" w:val="438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1132" w:rsidRPr="00144D6F" w:rsidRDefault="00421132" w:rsidP="004211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Name of school: </w:t>
            </w:r>
          </w:p>
        </w:tc>
      </w:tr>
      <w:tr w:rsidR="00421132" w:rsidRPr="00144D6F" w:rsidTr="006E52CF">
        <w:trPr>
          <w:trHeight w:hRule="exact" w:val="284"/>
          <w:jc w:val="center"/>
        </w:trPr>
        <w:tc>
          <w:tcPr>
            <w:tcW w:w="109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421132" w:rsidRPr="00AD23C4" w:rsidRDefault="00421132" w:rsidP="00421132">
            <w:pPr>
              <w:pStyle w:val="Heading2"/>
              <w:rPr>
                <w:rFonts w:ascii="Arial Narrow" w:hAnsi="Arial Narrow"/>
                <w:b w:val="0"/>
                <w:caps w:val="0"/>
                <w:sz w:val="20"/>
              </w:rPr>
            </w:pPr>
            <w:r w:rsidRPr="00AD23C4">
              <w:rPr>
                <w:rFonts w:ascii="Arial Narrow" w:hAnsi="Arial Narrow"/>
                <w:b w:val="0"/>
                <w:caps w:val="0"/>
                <w:sz w:val="20"/>
              </w:rPr>
              <w:t>Please take this opportunity to tell us anything you would like us to know</w:t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>,</w:t>
            </w:r>
            <w:r w:rsidRPr="00AD23C4">
              <w:rPr>
                <w:rFonts w:ascii="Arial Narrow" w:hAnsi="Arial Narrow"/>
                <w:b w:val="0"/>
                <w:caps w:val="0"/>
                <w:sz w:val="20"/>
              </w:rPr>
              <w:t xml:space="preserve"> either positive or negative</w:t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>,</w:t>
            </w:r>
            <w:r w:rsidRPr="00AD23C4">
              <w:rPr>
                <w:rFonts w:ascii="Arial Narrow" w:hAnsi="Arial Narrow"/>
                <w:b w:val="0"/>
                <w:caps w:val="0"/>
                <w:sz w:val="20"/>
              </w:rPr>
              <w:t xml:space="preserve"> that will help us improve our school.</w:t>
            </w:r>
          </w:p>
        </w:tc>
      </w:tr>
      <w:tr w:rsidR="00421132" w:rsidRPr="00144D6F" w:rsidTr="001A49D7">
        <w:trPr>
          <w:trHeight w:val="876"/>
          <w:jc w:val="center"/>
        </w:trPr>
        <w:tc>
          <w:tcPr>
            <w:tcW w:w="109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21132" w:rsidRDefault="00421132" w:rsidP="006E52C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:rsidR="006E52CF" w:rsidRDefault="006E52CF"/>
    <w:p w:rsidR="006E52CF" w:rsidRDefault="006E52CF"/>
    <w:tbl>
      <w:tblPr>
        <w:tblW w:w="1097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0"/>
        <w:gridCol w:w="962"/>
        <w:gridCol w:w="478"/>
        <w:gridCol w:w="493"/>
        <w:gridCol w:w="1440"/>
        <w:gridCol w:w="450"/>
        <w:gridCol w:w="1440"/>
        <w:gridCol w:w="450"/>
        <w:gridCol w:w="1009"/>
        <w:gridCol w:w="630"/>
        <w:gridCol w:w="3154"/>
      </w:tblGrid>
      <w:tr w:rsidR="006E52CF" w:rsidRPr="009D6BA5" w:rsidTr="009D6BA5">
        <w:trPr>
          <w:trHeight w:hRule="exact" w:val="446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6E52CF" w:rsidRPr="009D6BA5" w:rsidRDefault="006E52CF" w:rsidP="006E52CF">
            <w:pPr>
              <w:pStyle w:val="Heading2"/>
              <w:jc w:val="center"/>
              <w:rPr>
                <w:rFonts w:ascii="Arial Narrow" w:hAnsi="Arial Narrow"/>
                <w:color w:val="FFFFFF" w:themeColor="background1"/>
                <w:sz w:val="22"/>
              </w:rPr>
            </w:pPr>
            <w:r w:rsidRPr="009D6BA5">
              <w:rPr>
                <w:rFonts w:ascii="Arial Narrow" w:hAnsi="Arial Narrow"/>
                <w:color w:val="FFFFFF" w:themeColor="background1"/>
                <w:sz w:val="22"/>
              </w:rPr>
              <w:t>**** SCHOOL USE ONLY ****</w:t>
            </w:r>
          </w:p>
        </w:tc>
      </w:tr>
      <w:tr w:rsidR="006E52CF" w:rsidRPr="006E52CF" w:rsidTr="006E52CF">
        <w:trPr>
          <w:trHeight w:hRule="exact" w:val="384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893EF8" w:rsidRPr="006E52CF" w:rsidRDefault="00EA5603" w:rsidP="00E61F14">
            <w:pPr>
              <w:pStyle w:val="Heading2"/>
              <w:rPr>
                <w:rFonts w:ascii="Arial Narrow" w:hAnsi="Arial Narrow"/>
                <w:color w:val="auto"/>
              </w:rPr>
            </w:pPr>
            <w:r w:rsidRPr="006E52CF">
              <w:rPr>
                <w:rFonts w:ascii="Arial Narrow" w:hAnsi="Arial Narrow"/>
                <w:color w:val="auto"/>
                <w:sz w:val="20"/>
              </w:rPr>
              <w:t>Registrar</w:t>
            </w:r>
            <w:r w:rsidR="00183AC4" w:rsidRPr="006E52CF">
              <w:rPr>
                <w:rFonts w:ascii="Arial Narrow" w:hAnsi="Arial Narrow"/>
                <w:color w:val="auto"/>
                <w:sz w:val="20"/>
              </w:rPr>
              <w:t>’s</w:t>
            </w:r>
            <w:r w:rsidRPr="006E52CF">
              <w:rPr>
                <w:rFonts w:ascii="Arial Narrow" w:hAnsi="Arial Narrow"/>
                <w:color w:val="auto"/>
                <w:sz w:val="20"/>
              </w:rPr>
              <w:t xml:space="preserve"> notes</w:t>
            </w: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397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EA5603" w:rsidRPr="00EA5603" w:rsidRDefault="00EA5603" w:rsidP="00EA56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A5603">
              <w:rPr>
                <w:rFonts w:ascii="Arial Narrow" w:hAnsi="Arial Narrow"/>
                <w:b/>
                <w:sz w:val="20"/>
                <w:szCs w:val="20"/>
              </w:rPr>
              <w:t>EXIT INTERVIEW</w:t>
            </w:r>
          </w:p>
        </w:tc>
      </w:tr>
      <w:tr w:rsidR="00EA5603" w:rsidRPr="00144D6F" w:rsidTr="006E52CF">
        <w:trPr>
          <w:trHeight w:hRule="exact" w:val="397"/>
          <w:jc w:val="center"/>
        </w:trPr>
        <w:tc>
          <w:tcPr>
            <w:tcW w:w="14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Conducted By:</w:t>
            </w:r>
          </w:p>
        </w:tc>
        <w:tc>
          <w:tcPr>
            <w:tcW w:w="57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  <w:tc>
          <w:tcPr>
            <w:tcW w:w="3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E52CF" w:rsidRPr="006E52CF" w:rsidTr="006E52CF">
        <w:trPr>
          <w:trHeight w:hRule="exact" w:val="397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EA5603" w:rsidRPr="006E52CF" w:rsidRDefault="00830CFE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INTERVIEW </w:t>
            </w:r>
            <w:r w:rsidR="00EA5603" w:rsidRPr="006E52CF">
              <w:rPr>
                <w:rFonts w:ascii="Arial Narrow" w:hAnsi="Arial Narrow"/>
                <w:b/>
                <w:sz w:val="20"/>
                <w:szCs w:val="20"/>
              </w:rPr>
              <w:t>NOTES</w:t>
            </w:r>
          </w:p>
        </w:tc>
      </w:tr>
      <w:tr w:rsidR="00EA5603" w:rsidRPr="00144D6F" w:rsidTr="006E52CF">
        <w:trPr>
          <w:trHeight w:hRule="exact" w:val="339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Academic</w:t>
            </w:r>
          </w:p>
        </w:tc>
        <w:tc>
          <w:tcPr>
            <w:tcW w:w="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Financial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3F5AC3" w:rsidRDefault="00EA5603" w:rsidP="00E61F14">
            <w:pPr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</w:pPr>
            <w:r w:rsidRPr="003F5AC3"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  <w:t>Disciplinary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Other: </w:t>
            </w:r>
          </w:p>
        </w:tc>
      </w:tr>
      <w:tr w:rsidR="00EA5603" w:rsidTr="006E52CF">
        <w:trPr>
          <w:trHeight w:hRule="exact" w:val="249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Relocating</w:t>
            </w:r>
          </w:p>
        </w:tc>
        <w:tc>
          <w:tcPr>
            <w:tcW w:w="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Athletics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3F5AC3" w:rsidRDefault="00EA5603" w:rsidP="00E61F14">
            <w:pPr>
              <w:rPr>
                <w:rStyle w:val="CheckBoxChar"/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Dissatisfied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Pr="00144D6F" w:rsidRDefault="00EA5603" w:rsidP="00E61F14">
            <w:pPr>
              <w:jc w:val="center"/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pP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</w:r>
            <w:r w:rsidRPr="00144D6F">
              <w:rPr>
                <w:rStyle w:val="CheckBoxChar"/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5603" w:rsidRDefault="00EA5603" w:rsidP="00E61F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Admin: </w:t>
            </w: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5603" w:rsidRPr="00144D6F" w:rsidTr="006E52CF">
        <w:trPr>
          <w:trHeight w:hRule="exact" w:val="288"/>
          <w:jc w:val="center"/>
        </w:trPr>
        <w:tc>
          <w:tcPr>
            <w:tcW w:w="109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5603" w:rsidRPr="00EA5603" w:rsidRDefault="00EA5603" w:rsidP="00E61F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F6E87" w:rsidRPr="00144D6F" w:rsidRDefault="005F6E87" w:rsidP="002A733C">
      <w:pPr>
        <w:rPr>
          <w:rFonts w:ascii="Arial Narrow" w:hAnsi="Arial Narrow"/>
          <w:sz w:val="20"/>
          <w:szCs w:val="20"/>
        </w:rPr>
      </w:pPr>
    </w:p>
    <w:sectPr w:rsidR="005F6E87" w:rsidRPr="00144D6F" w:rsidSect="00905611">
      <w:footerReference w:type="default" r:id="rId15"/>
      <w:pgSz w:w="12240" w:h="15840"/>
      <w:pgMar w:top="540" w:right="720" w:bottom="432" w:left="72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18" w:rsidRPr="000A5034" w:rsidRDefault="00F41C18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separator/>
      </w:r>
    </w:p>
  </w:endnote>
  <w:endnote w:type="continuationSeparator" w:id="0">
    <w:p w:rsidR="00F41C18" w:rsidRPr="000A5034" w:rsidRDefault="00F41C18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4769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30CFE" w:rsidRDefault="00830CFE" w:rsidP="00830CFE">
            <w:pPr>
              <w:pStyle w:val="Footer"/>
              <w:jc w:val="right"/>
            </w:pPr>
            <w:r w:rsidRPr="00830CFE">
              <w:rPr>
                <w:rFonts w:ascii="Arial Narrow" w:hAnsi="Arial Narrow"/>
              </w:rPr>
              <w:t xml:space="preserve">Page </w:t>
            </w:r>
            <w:r w:rsidRPr="00830CFE">
              <w:rPr>
                <w:rFonts w:ascii="Arial Narrow" w:hAnsi="Arial Narrow"/>
                <w:b/>
                <w:bCs/>
                <w:sz w:val="24"/>
              </w:rPr>
              <w:fldChar w:fldCharType="begin"/>
            </w:r>
            <w:r w:rsidRPr="00830CFE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830CFE">
              <w:rPr>
                <w:rFonts w:ascii="Arial Narrow" w:hAnsi="Arial Narrow"/>
                <w:b/>
                <w:bCs/>
                <w:sz w:val="24"/>
              </w:rPr>
              <w:fldChar w:fldCharType="separate"/>
            </w:r>
            <w:r w:rsidR="001C202D">
              <w:rPr>
                <w:rFonts w:ascii="Arial Narrow" w:hAnsi="Arial Narrow"/>
                <w:b/>
                <w:bCs/>
                <w:noProof/>
              </w:rPr>
              <w:t>1</w:t>
            </w:r>
            <w:r w:rsidRPr="00830CFE">
              <w:rPr>
                <w:rFonts w:ascii="Arial Narrow" w:hAnsi="Arial Narrow"/>
                <w:b/>
                <w:bCs/>
                <w:sz w:val="24"/>
              </w:rPr>
              <w:fldChar w:fldCharType="end"/>
            </w:r>
            <w:r w:rsidRPr="00830CFE">
              <w:rPr>
                <w:rFonts w:ascii="Arial Narrow" w:hAnsi="Arial Narrow"/>
              </w:rPr>
              <w:t xml:space="preserve"> of </w:t>
            </w:r>
            <w:r w:rsidRPr="00830CFE">
              <w:rPr>
                <w:rFonts w:ascii="Arial Narrow" w:hAnsi="Arial Narrow"/>
                <w:b/>
                <w:bCs/>
                <w:sz w:val="24"/>
              </w:rPr>
              <w:fldChar w:fldCharType="begin"/>
            </w:r>
            <w:r w:rsidRPr="00830CFE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830CFE">
              <w:rPr>
                <w:rFonts w:ascii="Arial Narrow" w:hAnsi="Arial Narrow"/>
                <w:b/>
                <w:bCs/>
                <w:sz w:val="24"/>
              </w:rPr>
              <w:fldChar w:fldCharType="separate"/>
            </w:r>
            <w:r w:rsidR="001C202D">
              <w:rPr>
                <w:rFonts w:ascii="Arial Narrow" w:hAnsi="Arial Narrow"/>
                <w:b/>
                <w:bCs/>
                <w:noProof/>
              </w:rPr>
              <w:t>2</w:t>
            </w:r>
            <w:r w:rsidRPr="00830CFE">
              <w:rPr>
                <w:rFonts w:ascii="Arial Narrow" w:hAnsi="Arial Narrow"/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30CFE" w:rsidRDefault="00830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18" w:rsidRPr="000A5034" w:rsidRDefault="00F41C18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separator/>
      </w:r>
    </w:p>
  </w:footnote>
  <w:footnote w:type="continuationSeparator" w:id="0">
    <w:p w:rsidR="00F41C18" w:rsidRPr="000A5034" w:rsidRDefault="00F41C18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5E7BA9"/>
    <w:multiLevelType w:val="hybridMultilevel"/>
    <w:tmpl w:val="0D04C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74"/>
    <w:rsid w:val="000071F7"/>
    <w:rsid w:val="000134FA"/>
    <w:rsid w:val="0002798A"/>
    <w:rsid w:val="00051A94"/>
    <w:rsid w:val="00063EEE"/>
    <w:rsid w:val="000738F3"/>
    <w:rsid w:val="0007690F"/>
    <w:rsid w:val="00083002"/>
    <w:rsid w:val="00087B85"/>
    <w:rsid w:val="000A01F1"/>
    <w:rsid w:val="000A5034"/>
    <w:rsid w:val="000C1163"/>
    <w:rsid w:val="000D2539"/>
    <w:rsid w:val="000F2DF4"/>
    <w:rsid w:val="000F5663"/>
    <w:rsid w:val="000F6783"/>
    <w:rsid w:val="00101CD9"/>
    <w:rsid w:val="001059A0"/>
    <w:rsid w:val="00113806"/>
    <w:rsid w:val="00120C95"/>
    <w:rsid w:val="00144D6F"/>
    <w:rsid w:val="0014663E"/>
    <w:rsid w:val="0016323B"/>
    <w:rsid w:val="001747C2"/>
    <w:rsid w:val="00180664"/>
    <w:rsid w:val="00183AC4"/>
    <w:rsid w:val="00185BA5"/>
    <w:rsid w:val="00195009"/>
    <w:rsid w:val="0019779B"/>
    <w:rsid w:val="001A2652"/>
    <w:rsid w:val="001A49D7"/>
    <w:rsid w:val="001A5367"/>
    <w:rsid w:val="001C202D"/>
    <w:rsid w:val="001C6C92"/>
    <w:rsid w:val="001E04D3"/>
    <w:rsid w:val="001E47C8"/>
    <w:rsid w:val="002363A7"/>
    <w:rsid w:val="00250014"/>
    <w:rsid w:val="00254D4B"/>
    <w:rsid w:val="00257E4D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576E"/>
    <w:rsid w:val="003929F1"/>
    <w:rsid w:val="00394075"/>
    <w:rsid w:val="003A1B63"/>
    <w:rsid w:val="003A41A1"/>
    <w:rsid w:val="003B2326"/>
    <w:rsid w:val="003C4DD8"/>
    <w:rsid w:val="003D6D9B"/>
    <w:rsid w:val="003E77D4"/>
    <w:rsid w:val="003F1D46"/>
    <w:rsid w:val="003F5AC3"/>
    <w:rsid w:val="00421132"/>
    <w:rsid w:val="00437ED0"/>
    <w:rsid w:val="00440CD8"/>
    <w:rsid w:val="00443837"/>
    <w:rsid w:val="00450F66"/>
    <w:rsid w:val="00461739"/>
    <w:rsid w:val="00467865"/>
    <w:rsid w:val="0048446A"/>
    <w:rsid w:val="0048685F"/>
    <w:rsid w:val="00496F86"/>
    <w:rsid w:val="004A1437"/>
    <w:rsid w:val="004A4198"/>
    <w:rsid w:val="004A54EA"/>
    <w:rsid w:val="004A731F"/>
    <w:rsid w:val="004B0578"/>
    <w:rsid w:val="004C2FEE"/>
    <w:rsid w:val="004E34C6"/>
    <w:rsid w:val="004E3F3E"/>
    <w:rsid w:val="004F255C"/>
    <w:rsid w:val="004F62AD"/>
    <w:rsid w:val="00501AE8"/>
    <w:rsid w:val="00504B65"/>
    <w:rsid w:val="005114CE"/>
    <w:rsid w:val="0052122B"/>
    <w:rsid w:val="00535674"/>
    <w:rsid w:val="00542885"/>
    <w:rsid w:val="005557F6"/>
    <w:rsid w:val="00563778"/>
    <w:rsid w:val="00595F4A"/>
    <w:rsid w:val="005B4AE2"/>
    <w:rsid w:val="005C3D49"/>
    <w:rsid w:val="005E63CC"/>
    <w:rsid w:val="005E772D"/>
    <w:rsid w:val="005F6E87"/>
    <w:rsid w:val="00602EB5"/>
    <w:rsid w:val="00613129"/>
    <w:rsid w:val="00617C65"/>
    <w:rsid w:val="00682C69"/>
    <w:rsid w:val="006B48EE"/>
    <w:rsid w:val="006D2635"/>
    <w:rsid w:val="006D4ED2"/>
    <w:rsid w:val="006D779C"/>
    <w:rsid w:val="006E4F63"/>
    <w:rsid w:val="006E52CF"/>
    <w:rsid w:val="006E729E"/>
    <w:rsid w:val="007229D0"/>
    <w:rsid w:val="007358BD"/>
    <w:rsid w:val="007602AC"/>
    <w:rsid w:val="00774B67"/>
    <w:rsid w:val="00793AC6"/>
    <w:rsid w:val="007A71DE"/>
    <w:rsid w:val="007B199B"/>
    <w:rsid w:val="007B6119"/>
    <w:rsid w:val="007C1DA0"/>
    <w:rsid w:val="007E1C01"/>
    <w:rsid w:val="007E2A15"/>
    <w:rsid w:val="007E4878"/>
    <w:rsid w:val="007E56C4"/>
    <w:rsid w:val="008107D6"/>
    <w:rsid w:val="00830CFE"/>
    <w:rsid w:val="00834A1C"/>
    <w:rsid w:val="00841645"/>
    <w:rsid w:val="008464A8"/>
    <w:rsid w:val="00852EC6"/>
    <w:rsid w:val="008815C0"/>
    <w:rsid w:val="00886A67"/>
    <w:rsid w:val="0088782D"/>
    <w:rsid w:val="00893EF8"/>
    <w:rsid w:val="008A0543"/>
    <w:rsid w:val="008B08EF"/>
    <w:rsid w:val="008B110D"/>
    <w:rsid w:val="008B24BB"/>
    <w:rsid w:val="008B57DD"/>
    <w:rsid w:val="008B7081"/>
    <w:rsid w:val="008D40FF"/>
    <w:rsid w:val="00902964"/>
    <w:rsid w:val="00905611"/>
    <w:rsid w:val="009126F8"/>
    <w:rsid w:val="00931FC1"/>
    <w:rsid w:val="0094790F"/>
    <w:rsid w:val="00966B90"/>
    <w:rsid w:val="009737B7"/>
    <w:rsid w:val="009802C4"/>
    <w:rsid w:val="009973A4"/>
    <w:rsid w:val="009976D9"/>
    <w:rsid w:val="00997A3E"/>
    <w:rsid w:val="009A437C"/>
    <w:rsid w:val="009A4EA3"/>
    <w:rsid w:val="009A55DC"/>
    <w:rsid w:val="009C220D"/>
    <w:rsid w:val="009D6AEA"/>
    <w:rsid w:val="009D6BA5"/>
    <w:rsid w:val="009F4AA5"/>
    <w:rsid w:val="009F553D"/>
    <w:rsid w:val="00A211B2"/>
    <w:rsid w:val="00A2727E"/>
    <w:rsid w:val="00A35524"/>
    <w:rsid w:val="00A74F99"/>
    <w:rsid w:val="00A82BA3"/>
    <w:rsid w:val="00A94ACC"/>
    <w:rsid w:val="00AA79FB"/>
    <w:rsid w:val="00AB383A"/>
    <w:rsid w:val="00AD23C4"/>
    <w:rsid w:val="00AE6FA4"/>
    <w:rsid w:val="00AF0445"/>
    <w:rsid w:val="00B03907"/>
    <w:rsid w:val="00B11811"/>
    <w:rsid w:val="00B24E62"/>
    <w:rsid w:val="00B311E1"/>
    <w:rsid w:val="00B4735C"/>
    <w:rsid w:val="00B52B63"/>
    <w:rsid w:val="00B90EC2"/>
    <w:rsid w:val="00BA268F"/>
    <w:rsid w:val="00BB661F"/>
    <w:rsid w:val="00BF148F"/>
    <w:rsid w:val="00BF5221"/>
    <w:rsid w:val="00C079CA"/>
    <w:rsid w:val="00C11728"/>
    <w:rsid w:val="00C451C2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D7625"/>
    <w:rsid w:val="00CE4195"/>
    <w:rsid w:val="00CF3484"/>
    <w:rsid w:val="00CF549E"/>
    <w:rsid w:val="00D03A13"/>
    <w:rsid w:val="00D14E73"/>
    <w:rsid w:val="00D5282B"/>
    <w:rsid w:val="00D6155E"/>
    <w:rsid w:val="00D90A75"/>
    <w:rsid w:val="00DA4B5C"/>
    <w:rsid w:val="00DA6E08"/>
    <w:rsid w:val="00DC0D19"/>
    <w:rsid w:val="00DC47A2"/>
    <w:rsid w:val="00DE1551"/>
    <w:rsid w:val="00DE7FB7"/>
    <w:rsid w:val="00E14EC7"/>
    <w:rsid w:val="00E20DDA"/>
    <w:rsid w:val="00E32A8B"/>
    <w:rsid w:val="00E36054"/>
    <w:rsid w:val="00E37E7B"/>
    <w:rsid w:val="00E4463B"/>
    <w:rsid w:val="00E46E04"/>
    <w:rsid w:val="00E52A30"/>
    <w:rsid w:val="00E61F14"/>
    <w:rsid w:val="00E65B73"/>
    <w:rsid w:val="00E80DA9"/>
    <w:rsid w:val="00E83EC4"/>
    <w:rsid w:val="00E87396"/>
    <w:rsid w:val="00EA5603"/>
    <w:rsid w:val="00EA69E2"/>
    <w:rsid w:val="00EB478A"/>
    <w:rsid w:val="00EC42A3"/>
    <w:rsid w:val="00EF1EF6"/>
    <w:rsid w:val="00F02A61"/>
    <w:rsid w:val="00F264EB"/>
    <w:rsid w:val="00F41C18"/>
    <w:rsid w:val="00F83033"/>
    <w:rsid w:val="00F9273E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ListParagraph">
    <w:name w:val="List Paragraph"/>
    <w:basedOn w:val="Normal"/>
    <w:uiPriority w:val="34"/>
    <w:qFormat/>
    <w:rsid w:val="00602EB5"/>
    <w:pPr>
      <w:ind w:left="720"/>
      <w:contextualSpacing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A5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503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0A5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34"/>
    <w:rPr>
      <w:rFonts w:ascii="Tahoma" w:hAnsi="Tahoma"/>
      <w:sz w:val="16"/>
      <w:szCs w:val="24"/>
    </w:rPr>
  </w:style>
  <w:style w:type="character" w:styleId="Strong">
    <w:name w:val="Strong"/>
    <w:basedOn w:val="DefaultParagraphFont"/>
    <w:uiPriority w:val="22"/>
    <w:qFormat/>
    <w:rsid w:val="00144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ListParagraph">
    <w:name w:val="List Paragraph"/>
    <w:basedOn w:val="Normal"/>
    <w:uiPriority w:val="34"/>
    <w:qFormat/>
    <w:rsid w:val="00602EB5"/>
    <w:pPr>
      <w:ind w:left="720"/>
      <w:contextualSpacing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A5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503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0A5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34"/>
    <w:rPr>
      <w:rFonts w:ascii="Tahoma" w:hAnsi="Tahoma"/>
      <w:sz w:val="16"/>
      <w:szCs w:val="24"/>
    </w:rPr>
  </w:style>
  <w:style w:type="character" w:styleId="Strong">
    <w:name w:val="Strong"/>
    <w:basedOn w:val="DefaultParagraphFont"/>
    <w:uiPriority w:val="22"/>
    <w:qFormat/>
    <w:rsid w:val="0014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acehs.com/pace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acehs.com/pace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ziano\AppData\Roaming\Microsoft\Templates\TP0300053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C2D501-F00E-49EB-95F9-94ADE724073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52A9F825-2B23-45DF-8624-D6D7D08BD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833F3-2C30-41EF-8D4D-051668F58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DDE5D-4BBE-40F7-A76C-612A28B1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TP030005379</Template>
  <TotalTime>11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mmarziano</dc:creator>
  <cp:lastModifiedBy>Eduardo Flor</cp:lastModifiedBy>
  <cp:revision>10</cp:revision>
  <cp:lastPrinted>2013-04-19T18:16:00Z</cp:lastPrinted>
  <dcterms:created xsi:type="dcterms:W3CDTF">2013-04-18T11:43:00Z</dcterms:created>
  <dcterms:modified xsi:type="dcterms:W3CDTF">2013-07-31T00:47:00Z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TC300053799990</vt:lpwstr>
  </property>
</Properties>
</file>