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65" w:rsidRPr="00275BB5" w:rsidRDefault="002F5444" w:rsidP="002B511A">
      <w:pPr>
        <w:pStyle w:val="Heading2"/>
        <w:ind w:left="0"/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>
            <wp:extent cx="855345" cy="1160145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899" t="-914" r="-899" b="-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F6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3776345</wp:posOffset>
                </wp:positionH>
                <wp:positionV relativeFrom="page">
                  <wp:posOffset>685800</wp:posOffset>
                </wp:positionV>
                <wp:extent cx="3402330" cy="822325"/>
                <wp:effectExtent l="4445" t="0" r="317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F56" w:rsidRDefault="002B511A" w:rsidP="004C51A6">
                            <w:pPr>
                              <w:jc w:val="right"/>
                              <w:rPr>
                                <w:rFonts w:ascii="Bodoni MT" w:hAnsi="Bodoni MT"/>
                                <w:b/>
                                <w:sz w:val="36"/>
                                <w:szCs w:val="36"/>
                              </w:rPr>
                            </w:pPr>
                            <w:r w:rsidRPr="002B511A">
                              <w:rPr>
                                <w:rFonts w:ascii="Bodoni MT" w:hAnsi="Bodoni MT"/>
                                <w:b/>
                                <w:sz w:val="36"/>
                                <w:szCs w:val="36"/>
                              </w:rPr>
                              <w:t>Archdioces</w:t>
                            </w:r>
                            <w:r>
                              <w:rPr>
                                <w:rFonts w:ascii="Bodoni MT" w:hAnsi="Bodoni MT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 w:rsidRPr="002B511A">
                              <w:rPr>
                                <w:rFonts w:ascii="Bodoni MT" w:hAnsi="Bodoni MT"/>
                                <w:b/>
                                <w:sz w:val="36"/>
                                <w:szCs w:val="36"/>
                              </w:rPr>
                              <w:t xml:space="preserve">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2B511A">
                                  <w:rPr>
                                    <w:rFonts w:ascii="Bodoni MT" w:hAnsi="Bodoni MT"/>
                                    <w:b/>
                                    <w:sz w:val="36"/>
                                    <w:szCs w:val="36"/>
                                  </w:rPr>
                                  <w:t>Miami</w:t>
                                </w:r>
                              </w:smartTag>
                            </w:smartTag>
                          </w:p>
                          <w:p w:rsidR="002B511A" w:rsidRDefault="002B511A" w:rsidP="004C51A6">
                            <w:pPr>
                              <w:jc w:val="right"/>
                              <w:rPr>
                                <w:rFonts w:ascii="Bodoni MT" w:hAnsi="Bodoni M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sz w:val="20"/>
                                <w:szCs w:val="20"/>
                              </w:rPr>
                              <w:t>Finance Office - Payroll</w:t>
                            </w:r>
                          </w:p>
                          <w:p w:rsidR="002B511A" w:rsidRDefault="002B511A" w:rsidP="004C51A6">
                            <w:pPr>
                              <w:jc w:val="right"/>
                              <w:rPr>
                                <w:rFonts w:ascii="Bodoni MT" w:hAnsi="Bodoni MT"/>
                                <w:b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Bodoni MT" w:hAnsi="Bodoni MT"/>
                                    <w:b/>
                                    <w:sz w:val="20"/>
                                    <w:szCs w:val="20"/>
                                  </w:rPr>
                                  <w:t>9401 Biscayne Boulevard</w:t>
                                </w:r>
                              </w:smartTag>
                            </w:smartTag>
                          </w:p>
                          <w:p w:rsidR="002B511A" w:rsidRPr="002B511A" w:rsidRDefault="002B511A" w:rsidP="004C51A6">
                            <w:pPr>
                              <w:jc w:val="right"/>
                              <w:rPr>
                                <w:rFonts w:ascii="Bodoni MT" w:hAnsi="Bodoni MT"/>
                                <w:b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Bodoni MT" w:hAnsi="Bodoni MT"/>
                                    <w:b/>
                                    <w:sz w:val="20"/>
                                    <w:szCs w:val="20"/>
                                  </w:rPr>
                                  <w:t>Miami Shores</w:t>
                                </w:r>
                              </w:smartTag>
                              <w:r>
                                <w:rPr>
                                  <w:rFonts w:ascii="Bodoni MT" w:hAnsi="Bodoni MT"/>
                                  <w:b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Bodoni MT" w:hAnsi="Bodoni MT"/>
                                    <w:b/>
                                    <w:sz w:val="20"/>
                                    <w:szCs w:val="20"/>
                                  </w:rPr>
                                  <w:t>FL</w:t>
                                </w:r>
                              </w:smartTag>
                              <w:r>
                                <w:rPr>
                                  <w:rFonts w:ascii="Bodoni MT" w:hAnsi="Bodoni MT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Bodoni MT" w:hAnsi="Bodoni MT"/>
                                    <w:b/>
                                    <w:sz w:val="20"/>
                                    <w:szCs w:val="20"/>
                                  </w:rPr>
                                  <w:t>33138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7.35pt;margin-top:54pt;width:267.9pt;height:6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C1sw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" filled="f" stroked="f">
                <v:textbox style="mso-fit-shape-to-text:t">
                  <w:txbxContent>
                    <w:p w:rsidR="00B46F56" w:rsidRDefault="002B511A" w:rsidP="004C51A6">
                      <w:pPr>
                        <w:jc w:val="right"/>
                        <w:rPr>
                          <w:rFonts w:ascii="Bodoni MT" w:hAnsi="Bodoni MT"/>
                          <w:b/>
                          <w:sz w:val="36"/>
                          <w:szCs w:val="36"/>
                        </w:rPr>
                      </w:pPr>
                      <w:r w:rsidRPr="002B511A">
                        <w:rPr>
                          <w:rFonts w:ascii="Bodoni MT" w:hAnsi="Bodoni MT"/>
                          <w:b/>
                          <w:sz w:val="36"/>
                          <w:szCs w:val="36"/>
                        </w:rPr>
                        <w:t>Archdioces</w:t>
                      </w:r>
                      <w:r>
                        <w:rPr>
                          <w:rFonts w:ascii="Bodoni MT" w:hAnsi="Bodoni MT"/>
                          <w:b/>
                          <w:sz w:val="36"/>
                          <w:szCs w:val="36"/>
                        </w:rPr>
                        <w:t>e</w:t>
                      </w:r>
                      <w:r w:rsidRPr="002B511A">
                        <w:rPr>
                          <w:rFonts w:ascii="Bodoni MT" w:hAnsi="Bodoni MT"/>
                          <w:b/>
                          <w:sz w:val="36"/>
                          <w:szCs w:val="36"/>
                        </w:rPr>
                        <w:t xml:space="preserve"> of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2B511A">
                            <w:rPr>
                              <w:rFonts w:ascii="Bodoni MT" w:hAnsi="Bodoni MT"/>
                              <w:b/>
                              <w:sz w:val="36"/>
                              <w:szCs w:val="36"/>
                            </w:rPr>
                            <w:t>Miami</w:t>
                          </w:r>
                        </w:smartTag>
                      </w:smartTag>
                    </w:p>
                    <w:p w:rsidR="002B511A" w:rsidRDefault="002B511A" w:rsidP="004C51A6">
                      <w:pPr>
                        <w:jc w:val="right"/>
                        <w:rPr>
                          <w:rFonts w:ascii="Bodoni MT" w:hAnsi="Bodoni M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doni MT" w:hAnsi="Bodoni MT"/>
                          <w:b/>
                          <w:sz w:val="20"/>
                          <w:szCs w:val="20"/>
                        </w:rPr>
                        <w:t>Finance Office - Payroll</w:t>
                      </w:r>
                    </w:p>
                    <w:p w:rsidR="002B511A" w:rsidRDefault="002B511A" w:rsidP="004C51A6">
                      <w:pPr>
                        <w:jc w:val="right"/>
                        <w:rPr>
                          <w:rFonts w:ascii="Bodoni MT" w:hAnsi="Bodoni MT"/>
                          <w:b/>
                          <w:sz w:val="20"/>
                          <w:szCs w:val="20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Bodoni MT" w:hAnsi="Bodoni MT"/>
                              <w:b/>
                              <w:sz w:val="20"/>
                              <w:szCs w:val="20"/>
                            </w:rPr>
                            <w:t>9401 Biscayne Boulevard</w:t>
                          </w:r>
                        </w:smartTag>
                      </w:smartTag>
                    </w:p>
                    <w:p w:rsidR="002B511A" w:rsidRPr="002B511A" w:rsidRDefault="002B511A" w:rsidP="004C51A6">
                      <w:pPr>
                        <w:jc w:val="right"/>
                        <w:rPr>
                          <w:rFonts w:ascii="Bodoni MT" w:hAnsi="Bodoni MT"/>
                          <w:b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Bodoni MT" w:hAnsi="Bodoni MT"/>
                              <w:b/>
                              <w:sz w:val="20"/>
                              <w:szCs w:val="20"/>
                            </w:rPr>
                            <w:t>Miami Shores</w:t>
                          </w:r>
                        </w:smartTag>
                        <w:r>
                          <w:rPr>
                            <w:rFonts w:ascii="Bodoni MT" w:hAnsi="Bodoni MT"/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Bodoni MT" w:hAnsi="Bodoni MT"/>
                              <w:b/>
                              <w:sz w:val="20"/>
                              <w:szCs w:val="20"/>
                            </w:rPr>
                            <w:t>FL</w:t>
                          </w:r>
                        </w:smartTag>
                        <w:r>
                          <w:rPr>
                            <w:rFonts w:ascii="Bodoni MT" w:hAnsi="Bodoni MT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Bodoni MT" w:hAnsi="Bodoni MT"/>
                              <w:b/>
                              <w:sz w:val="20"/>
                              <w:szCs w:val="20"/>
                            </w:rPr>
                            <w:t>33138</w:t>
                          </w:r>
                        </w:smartTag>
                      </w:smartTag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6BB1">
        <w:t>Employee Information</w:t>
      </w:r>
    </w:p>
    <w:tbl>
      <w:tblPr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138"/>
        <w:gridCol w:w="76"/>
        <w:gridCol w:w="14"/>
        <w:gridCol w:w="90"/>
        <w:gridCol w:w="90"/>
        <w:gridCol w:w="212"/>
        <w:gridCol w:w="46"/>
        <w:gridCol w:w="732"/>
        <w:gridCol w:w="797"/>
        <w:gridCol w:w="762"/>
        <w:gridCol w:w="723"/>
        <w:gridCol w:w="87"/>
        <w:gridCol w:w="363"/>
        <w:gridCol w:w="1270"/>
        <w:gridCol w:w="80"/>
        <w:gridCol w:w="58"/>
        <w:gridCol w:w="302"/>
        <w:gridCol w:w="430"/>
        <w:gridCol w:w="17"/>
        <w:gridCol w:w="1263"/>
        <w:gridCol w:w="15"/>
        <w:gridCol w:w="1630"/>
      </w:tblGrid>
      <w:tr w:rsidR="00A35524" w:rsidRPr="006D779C">
        <w:trPr>
          <w:trHeight w:hRule="exact" w:val="288"/>
          <w:jc w:val="center"/>
        </w:trPr>
        <w:tc>
          <w:tcPr>
            <w:tcW w:w="10195" w:type="dxa"/>
            <w:gridSpan w:val="22"/>
            <w:shd w:val="clear" w:color="auto" w:fill="000000"/>
            <w:vAlign w:val="center"/>
          </w:tcPr>
          <w:p w:rsidR="00A35524" w:rsidRPr="00D6155E" w:rsidRDefault="00CC6BB1" w:rsidP="00D6155E">
            <w:pPr>
              <w:pStyle w:val="Heading3"/>
            </w:pPr>
            <w:r>
              <w:t>Personal Information</w:t>
            </w:r>
          </w:p>
        </w:tc>
      </w:tr>
      <w:tr w:rsidR="008E72CF" w:rsidRPr="005114CE">
        <w:trPr>
          <w:trHeight w:val="432"/>
          <w:jc w:val="center"/>
        </w:trPr>
        <w:tc>
          <w:tcPr>
            <w:tcW w:w="1214" w:type="dxa"/>
            <w:gridSpan w:val="2"/>
            <w:vAlign w:val="bottom"/>
          </w:tcPr>
          <w:p w:rsidR="00CC6BB1" w:rsidRPr="005114CE" w:rsidRDefault="00CC6BB1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5324" w:type="dxa"/>
            <w:gridSpan w:val="14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2027" w:type="dxa"/>
            <w:gridSpan w:val="5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</w:tr>
      <w:tr w:rsidR="00277CF7" w:rsidRPr="005114CE">
        <w:trPr>
          <w:trHeight w:val="144"/>
          <w:jc w:val="center"/>
        </w:trPr>
        <w:tc>
          <w:tcPr>
            <w:tcW w:w="6538" w:type="dxa"/>
            <w:gridSpan w:val="16"/>
          </w:tcPr>
          <w:p w:rsidR="00A82BA3" w:rsidRPr="00D6155E" w:rsidRDefault="00A82BA3" w:rsidP="008E72CF">
            <w:pPr>
              <w:pStyle w:val="BodyText2"/>
              <w:tabs>
                <w:tab w:val="clear" w:pos="1143"/>
                <w:tab w:val="left" w:pos="1058"/>
              </w:tabs>
            </w:pPr>
            <w:r w:rsidRPr="005114CE">
              <w:rPr>
                <w:szCs w:val="18"/>
              </w:rPr>
              <w:tab/>
            </w:r>
            <w:r w:rsidRPr="00D6155E">
              <w:t>Last</w:t>
            </w:r>
          </w:p>
        </w:tc>
        <w:tc>
          <w:tcPr>
            <w:tcW w:w="2027" w:type="dxa"/>
            <w:gridSpan w:val="5"/>
          </w:tcPr>
          <w:p w:rsidR="00A82BA3" w:rsidRPr="009C220D" w:rsidRDefault="00A82BA3" w:rsidP="00440CD8">
            <w:pPr>
              <w:pStyle w:val="BodyText2"/>
            </w:pPr>
            <w:r w:rsidRPr="009C220D">
              <w:t>First</w:t>
            </w:r>
          </w:p>
        </w:tc>
        <w:tc>
          <w:tcPr>
            <w:tcW w:w="1630" w:type="dxa"/>
          </w:tcPr>
          <w:p w:rsidR="00A82BA3" w:rsidRPr="009C220D" w:rsidRDefault="00A82BA3" w:rsidP="00440CD8">
            <w:pPr>
              <w:pStyle w:val="BodyText2"/>
            </w:pPr>
            <w:r w:rsidRPr="009C220D">
              <w:t>M.I.</w:t>
            </w:r>
          </w:p>
        </w:tc>
      </w:tr>
      <w:tr w:rsidR="00277CF7" w:rsidRPr="005114CE">
        <w:trPr>
          <w:trHeight w:val="288"/>
          <w:jc w:val="center"/>
        </w:trPr>
        <w:tc>
          <w:tcPr>
            <w:tcW w:w="1228" w:type="dxa"/>
            <w:gridSpan w:val="3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7337" w:type="dxa"/>
            <w:gridSpan w:val="18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A82BA3" w:rsidRPr="005114CE">
        <w:trPr>
          <w:trHeight w:val="144"/>
          <w:jc w:val="center"/>
        </w:trPr>
        <w:tc>
          <w:tcPr>
            <w:tcW w:w="8565" w:type="dxa"/>
            <w:gridSpan w:val="21"/>
          </w:tcPr>
          <w:p w:rsidR="00A82BA3" w:rsidRPr="009C220D" w:rsidRDefault="00A82BA3" w:rsidP="002B27FD">
            <w:pPr>
              <w:pStyle w:val="BodyText2"/>
              <w:tabs>
                <w:tab w:val="clear" w:pos="1143"/>
                <w:tab w:val="left" w:pos="1058"/>
              </w:tabs>
            </w:pPr>
            <w:r w:rsidRPr="005114CE">
              <w:rPr>
                <w:szCs w:val="18"/>
              </w:rPr>
              <w:tab/>
            </w:r>
            <w:r w:rsidRPr="009C220D">
              <w:t>Street Address</w:t>
            </w:r>
          </w:p>
        </w:tc>
        <w:tc>
          <w:tcPr>
            <w:tcW w:w="1630" w:type="dxa"/>
          </w:tcPr>
          <w:p w:rsidR="00A82BA3" w:rsidRPr="009C220D" w:rsidRDefault="00A82BA3" w:rsidP="00440CD8">
            <w:pPr>
              <w:pStyle w:val="BodyText2"/>
            </w:pPr>
            <w:r w:rsidRPr="009C220D">
              <w:t>Apartment/Unit #</w:t>
            </w:r>
          </w:p>
        </w:tc>
      </w:tr>
      <w:tr w:rsidR="00C76039" w:rsidRPr="005114CE">
        <w:trPr>
          <w:trHeight w:val="288"/>
          <w:jc w:val="center"/>
        </w:trPr>
        <w:tc>
          <w:tcPr>
            <w:tcW w:w="1228" w:type="dxa"/>
            <w:gridSpan w:val="3"/>
            <w:vAlign w:val="bottom"/>
          </w:tcPr>
          <w:p w:rsidR="00C76039" w:rsidRPr="005114CE" w:rsidRDefault="00C76039" w:rsidP="00937437">
            <w:pPr>
              <w:pStyle w:val="FieldText"/>
            </w:pPr>
          </w:p>
        </w:tc>
        <w:tc>
          <w:tcPr>
            <w:tcW w:w="6059" w:type="dxa"/>
            <w:gridSpan w:val="16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40207F" w:rsidRPr="005114CE">
        <w:trPr>
          <w:trHeight w:val="144"/>
          <w:jc w:val="center"/>
        </w:trPr>
        <w:tc>
          <w:tcPr>
            <w:tcW w:w="7287" w:type="dxa"/>
            <w:gridSpan w:val="19"/>
            <w:vAlign w:val="bottom"/>
          </w:tcPr>
          <w:p w:rsidR="0040207F" w:rsidRPr="009C220D" w:rsidRDefault="0040207F" w:rsidP="0040207F">
            <w:pPr>
              <w:pStyle w:val="BodyText2"/>
              <w:tabs>
                <w:tab w:val="clear" w:pos="1143"/>
                <w:tab w:val="left" w:pos="1058"/>
              </w:tabs>
            </w:pPr>
            <w:r>
              <w:tab/>
            </w:r>
            <w:r w:rsidRPr="009C220D">
              <w:t>City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:rsidR="0040207F" w:rsidRPr="009C220D" w:rsidRDefault="0040207F" w:rsidP="00440CD8">
            <w:pPr>
              <w:pStyle w:val="BodyText2"/>
            </w:pPr>
            <w:r w:rsidRPr="009C220D">
              <w:t>State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40207F" w:rsidRPr="009C220D" w:rsidRDefault="0040207F" w:rsidP="00440CD8">
            <w:pPr>
              <w:pStyle w:val="BodyText2"/>
            </w:pPr>
            <w:r w:rsidRPr="009C220D">
              <w:t>ZIP Code</w:t>
            </w:r>
          </w:p>
        </w:tc>
      </w:tr>
      <w:tr w:rsidR="00277CF7" w:rsidRPr="005114CE">
        <w:trPr>
          <w:trHeight w:val="288"/>
          <w:jc w:val="center"/>
        </w:trPr>
        <w:tc>
          <w:tcPr>
            <w:tcW w:w="1408" w:type="dxa"/>
            <w:gridSpan w:val="5"/>
            <w:vAlign w:val="bottom"/>
          </w:tcPr>
          <w:p w:rsidR="00841645" w:rsidRPr="005114CE" w:rsidRDefault="00CC6BB1" w:rsidP="00440CD8">
            <w:pPr>
              <w:pStyle w:val="BodyText"/>
            </w:pPr>
            <w:r>
              <w:t xml:space="preserve">Home </w:t>
            </w:r>
            <w:r w:rsidR="00841645" w:rsidRPr="005114CE">
              <w:t>Phone:</w:t>
            </w:r>
          </w:p>
        </w:tc>
        <w:tc>
          <w:tcPr>
            <w:tcW w:w="3359" w:type="dxa"/>
            <w:gridSpan w:val="7"/>
            <w:tcBorders>
              <w:bottom w:val="single" w:sz="4" w:space="0" w:color="auto"/>
            </w:tcBorders>
            <w:vAlign w:val="bottom"/>
          </w:tcPr>
          <w:p w:rsidR="00841645" w:rsidRPr="008E72CF" w:rsidRDefault="00841645" w:rsidP="00937437">
            <w:pPr>
              <w:pStyle w:val="FieldText"/>
            </w:pPr>
          </w:p>
        </w:tc>
        <w:tc>
          <w:tcPr>
            <w:tcW w:w="1713" w:type="dxa"/>
            <w:gridSpan w:val="3"/>
            <w:vAlign w:val="bottom"/>
          </w:tcPr>
          <w:p w:rsidR="00841645" w:rsidRPr="005114CE" w:rsidRDefault="00277CF7" w:rsidP="00440CD8">
            <w:pPr>
              <w:pStyle w:val="BodyText"/>
            </w:pPr>
            <w:r>
              <w:t xml:space="preserve">Alternate </w:t>
            </w:r>
            <w:r w:rsidR="008E72CF">
              <w:t>Phone:</w:t>
            </w:r>
          </w:p>
        </w:tc>
        <w:tc>
          <w:tcPr>
            <w:tcW w:w="3715" w:type="dxa"/>
            <w:gridSpan w:val="7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  <w:tr w:rsidR="008E72CF" w:rsidRPr="005114CE">
        <w:trPr>
          <w:trHeight w:val="432"/>
          <w:jc w:val="center"/>
        </w:trPr>
        <w:tc>
          <w:tcPr>
            <w:tcW w:w="1666" w:type="dxa"/>
            <w:gridSpan w:val="7"/>
            <w:vAlign w:val="bottom"/>
          </w:tcPr>
          <w:p w:rsidR="008E72CF" w:rsidRPr="005114CE" w:rsidRDefault="008E72CF" w:rsidP="00440CD8">
            <w:pPr>
              <w:pStyle w:val="BodyText"/>
            </w:pPr>
            <w:r>
              <w:t>E-mail A</w:t>
            </w:r>
            <w:r w:rsidRPr="005114CE">
              <w:t>ddress:</w:t>
            </w:r>
          </w:p>
        </w:tc>
        <w:tc>
          <w:tcPr>
            <w:tcW w:w="8529" w:type="dxa"/>
            <w:gridSpan w:val="15"/>
            <w:tcBorders>
              <w:bottom w:val="single" w:sz="4" w:space="0" w:color="auto"/>
            </w:tcBorders>
            <w:vAlign w:val="bottom"/>
          </w:tcPr>
          <w:p w:rsidR="008E72CF" w:rsidRPr="008E72CF" w:rsidRDefault="008E72CF" w:rsidP="00937437">
            <w:pPr>
              <w:pStyle w:val="FieldText"/>
            </w:pPr>
          </w:p>
        </w:tc>
      </w:tr>
      <w:tr w:rsidR="003B4CCD" w:rsidRPr="005114CE">
        <w:trPr>
          <w:trHeight w:val="432"/>
          <w:jc w:val="center"/>
        </w:trPr>
        <w:tc>
          <w:tcPr>
            <w:tcW w:w="2398" w:type="dxa"/>
            <w:gridSpan w:val="8"/>
            <w:vAlign w:val="bottom"/>
          </w:tcPr>
          <w:p w:rsidR="003B4CCD" w:rsidRDefault="00766F6C" w:rsidP="00083002">
            <w:pPr>
              <w:pStyle w:val="BodyText"/>
            </w:pPr>
            <w:r>
              <w:t>Driver</w:t>
            </w:r>
            <w:r w:rsidR="003B4CCD">
              <w:t xml:space="preserve"> License</w:t>
            </w:r>
            <w:r w:rsidR="002B511A">
              <w:t xml:space="preserve"> Number:</w:t>
            </w:r>
          </w:p>
        </w:tc>
        <w:tc>
          <w:tcPr>
            <w:tcW w:w="7797" w:type="dxa"/>
            <w:gridSpan w:val="14"/>
            <w:tcBorders>
              <w:bottom w:val="single" w:sz="4" w:space="0" w:color="auto"/>
            </w:tcBorders>
            <w:vAlign w:val="bottom"/>
          </w:tcPr>
          <w:p w:rsidR="003B4CCD" w:rsidRPr="009C220D" w:rsidRDefault="003B4CCD" w:rsidP="00083002">
            <w:pPr>
              <w:pStyle w:val="FieldText"/>
            </w:pPr>
          </w:p>
        </w:tc>
      </w:tr>
      <w:tr w:rsidR="00277CF7" w:rsidRPr="005114CE">
        <w:trPr>
          <w:trHeight w:val="432"/>
          <w:jc w:val="center"/>
        </w:trPr>
        <w:tc>
          <w:tcPr>
            <w:tcW w:w="3957" w:type="dxa"/>
            <w:gridSpan w:val="10"/>
            <w:vAlign w:val="bottom"/>
          </w:tcPr>
          <w:p w:rsidR="00DE7FB7" w:rsidRPr="005114CE" w:rsidRDefault="008E72CF" w:rsidP="00083002">
            <w:pPr>
              <w:pStyle w:val="BodyText"/>
            </w:pPr>
            <w:r>
              <w:t>Social Security Number or Government ID:</w:t>
            </w:r>
          </w:p>
        </w:tc>
        <w:tc>
          <w:tcPr>
            <w:tcW w:w="6238" w:type="dxa"/>
            <w:gridSpan w:val="12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  <w:tr w:rsidR="008E72CF" w:rsidRPr="005114CE">
        <w:trPr>
          <w:trHeight w:val="432"/>
          <w:jc w:val="center"/>
        </w:trPr>
        <w:tc>
          <w:tcPr>
            <w:tcW w:w="1214" w:type="dxa"/>
            <w:gridSpan w:val="2"/>
            <w:vAlign w:val="bottom"/>
          </w:tcPr>
          <w:p w:rsidR="008E72CF" w:rsidRPr="005114CE" w:rsidRDefault="008E72CF" w:rsidP="00D6155E">
            <w:pPr>
              <w:pStyle w:val="BodyText"/>
            </w:pPr>
            <w:r>
              <w:t>Birth Date:</w:t>
            </w:r>
          </w:p>
        </w:tc>
        <w:tc>
          <w:tcPr>
            <w:tcW w:w="1981" w:type="dxa"/>
            <w:gridSpan w:val="7"/>
            <w:tcBorders>
              <w:bottom w:val="single" w:sz="4" w:space="0" w:color="auto"/>
            </w:tcBorders>
            <w:vAlign w:val="bottom"/>
          </w:tcPr>
          <w:p w:rsidR="008E72CF" w:rsidRPr="008E72CF" w:rsidRDefault="008E72CF" w:rsidP="00937437">
            <w:pPr>
              <w:pStyle w:val="FieldText"/>
            </w:pPr>
          </w:p>
        </w:tc>
        <w:tc>
          <w:tcPr>
            <w:tcW w:w="1485" w:type="dxa"/>
            <w:gridSpan w:val="2"/>
            <w:vAlign w:val="bottom"/>
          </w:tcPr>
          <w:p w:rsidR="008E72CF" w:rsidRPr="005114CE" w:rsidRDefault="008E72CF" w:rsidP="00937437">
            <w:pPr>
              <w:pStyle w:val="BodyText"/>
            </w:pPr>
            <w:r>
              <w:t>Marital Status:</w:t>
            </w:r>
          </w:p>
        </w:tc>
        <w:tc>
          <w:tcPr>
            <w:tcW w:w="5515" w:type="dxa"/>
            <w:gridSpan w:val="11"/>
            <w:tcBorders>
              <w:bottom w:val="single" w:sz="4" w:space="0" w:color="auto"/>
            </w:tcBorders>
            <w:vAlign w:val="bottom"/>
          </w:tcPr>
          <w:p w:rsidR="008E72CF" w:rsidRPr="009C220D" w:rsidRDefault="008E72CF" w:rsidP="00617C65">
            <w:pPr>
              <w:pStyle w:val="FieldText"/>
            </w:pPr>
          </w:p>
        </w:tc>
      </w:tr>
      <w:tr w:rsidR="000F2DF4" w:rsidRPr="005114CE">
        <w:trPr>
          <w:trHeight w:val="144"/>
          <w:jc w:val="center"/>
        </w:trPr>
        <w:tc>
          <w:tcPr>
            <w:tcW w:w="10195" w:type="dxa"/>
            <w:gridSpan w:val="22"/>
            <w:vAlign w:val="bottom"/>
          </w:tcPr>
          <w:p w:rsidR="000F2DF4" w:rsidRDefault="000F2DF4" w:rsidP="00937437">
            <w:pPr>
              <w:pStyle w:val="BodyText"/>
            </w:pPr>
          </w:p>
          <w:p w:rsidR="00766F6C" w:rsidRPr="005114CE" w:rsidRDefault="00766F6C" w:rsidP="00937437">
            <w:pPr>
              <w:pStyle w:val="BodyText"/>
            </w:pPr>
          </w:p>
        </w:tc>
      </w:tr>
      <w:tr w:rsidR="000F2DF4" w:rsidRPr="006D779C">
        <w:trPr>
          <w:trHeight w:hRule="exact" w:val="288"/>
          <w:jc w:val="center"/>
        </w:trPr>
        <w:tc>
          <w:tcPr>
            <w:tcW w:w="10195" w:type="dxa"/>
            <w:gridSpan w:val="22"/>
            <w:shd w:val="clear" w:color="auto" w:fill="000000"/>
            <w:vAlign w:val="center"/>
          </w:tcPr>
          <w:p w:rsidR="000F2DF4" w:rsidRPr="006D779C" w:rsidRDefault="00CC6BB1" w:rsidP="00D6155E">
            <w:pPr>
              <w:pStyle w:val="Heading3"/>
            </w:pPr>
            <w:r>
              <w:t>Emergency Contact Information</w:t>
            </w:r>
          </w:p>
        </w:tc>
      </w:tr>
      <w:tr w:rsidR="002B27FD" w:rsidRPr="005114CE">
        <w:trPr>
          <w:trHeight w:val="432"/>
          <w:jc w:val="center"/>
        </w:trPr>
        <w:tc>
          <w:tcPr>
            <w:tcW w:w="1138" w:type="dxa"/>
            <w:vAlign w:val="bottom"/>
          </w:tcPr>
          <w:p w:rsidR="002B27FD" w:rsidRPr="005114CE" w:rsidRDefault="002B27FD" w:rsidP="00A211B2">
            <w:pPr>
              <w:pStyle w:val="BodyText"/>
            </w:pPr>
            <w:r>
              <w:t>Full Name:</w:t>
            </w:r>
          </w:p>
        </w:tc>
        <w:tc>
          <w:tcPr>
            <w:tcW w:w="5262" w:type="dxa"/>
            <w:gridSpan w:val="13"/>
            <w:tcBorders>
              <w:bottom w:val="single" w:sz="4" w:space="0" w:color="auto"/>
            </w:tcBorders>
            <w:vAlign w:val="bottom"/>
          </w:tcPr>
          <w:p w:rsidR="002B27FD" w:rsidRPr="009C220D" w:rsidRDefault="002B27FD" w:rsidP="00A211B2">
            <w:pPr>
              <w:pStyle w:val="FieldText"/>
            </w:pPr>
          </w:p>
        </w:tc>
        <w:tc>
          <w:tcPr>
            <w:tcW w:w="2150" w:type="dxa"/>
            <w:gridSpan w:val="6"/>
            <w:tcBorders>
              <w:bottom w:val="single" w:sz="4" w:space="0" w:color="auto"/>
            </w:tcBorders>
            <w:vAlign w:val="bottom"/>
          </w:tcPr>
          <w:p w:rsidR="002B27FD" w:rsidRPr="009C220D" w:rsidRDefault="002B27FD" w:rsidP="00A211B2">
            <w:pPr>
              <w:pStyle w:val="FieldText"/>
            </w:pP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vAlign w:val="bottom"/>
          </w:tcPr>
          <w:p w:rsidR="002B27FD" w:rsidRPr="009C220D" w:rsidRDefault="002B27FD" w:rsidP="00A211B2">
            <w:pPr>
              <w:pStyle w:val="FieldText"/>
            </w:pPr>
          </w:p>
        </w:tc>
      </w:tr>
      <w:tr w:rsidR="002B27FD" w:rsidRPr="005114CE">
        <w:trPr>
          <w:trHeight w:val="144"/>
          <w:jc w:val="center"/>
        </w:trPr>
        <w:tc>
          <w:tcPr>
            <w:tcW w:w="1138" w:type="dxa"/>
            <w:vAlign w:val="bottom"/>
          </w:tcPr>
          <w:p w:rsidR="002B27FD" w:rsidRDefault="002B27FD" w:rsidP="00937437">
            <w:pPr>
              <w:pStyle w:val="BodyText2"/>
            </w:pPr>
          </w:p>
        </w:tc>
        <w:tc>
          <w:tcPr>
            <w:tcW w:w="5262" w:type="dxa"/>
            <w:gridSpan w:val="13"/>
            <w:vAlign w:val="bottom"/>
          </w:tcPr>
          <w:p w:rsidR="002B27FD" w:rsidRPr="009C220D" w:rsidRDefault="002B27FD" w:rsidP="002B27FD">
            <w:pPr>
              <w:pStyle w:val="BodyText2"/>
            </w:pPr>
            <w:r>
              <w:t>Last</w:t>
            </w:r>
          </w:p>
        </w:tc>
        <w:tc>
          <w:tcPr>
            <w:tcW w:w="2150" w:type="dxa"/>
            <w:gridSpan w:val="6"/>
            <w:vAlign w:val="bottom"/>
          </w:tcPr>
          <w:p w:rsidR="002B27FD" w:rsidRPr="009C220D" w:rsidRDefault="002B27FD" w:rsidP="002B27FD">
            <w:pPr>
              <w:pStyle w:val="BodyText2"/>
            </w:pPr>
            <w:r>
              <w:t>First</w:t>
            </w:r>
          </w:p>
        </w:tc>
        <w:tc>
          <w:tcPr>
            <w:tcW w:w="1645" w:type="dxa"/>
            <w:gridSpan w:val="2"/>
            <w:vAlign w:val="bottom"/>
          </w:tcPr>
          <w:p w:rsidR="002B27FD" w:rsidRPr="009C220D" w:rsidRDefault="002B27FD" w:rsidP="002B27FD">
            <w:pPr>
              <w:pStyle w:val="BodyText2"/>
            </w:pPr>
            <w:r>
              <w:t>M.I.</w:t>
            </w:r>
          </w:p>
        </w:tc>
      </w:tr>
      <w:tr w:rsidR="00937437" w:rsidRPr="005114CE">
        <w:trPr>
          <w:trHeight w:val="288"/>
          <w:jc w:val="center"/>
        </w:trPr>
        <w:tc>
          <w:tcPr>
            <w:tcW w:w="1138" w:type="dxa"/>
            <w:vAlign w:val="bottom"/>
          </w:tcPr>
          <w:p w:rsidR="00937437" w:rsidRPr="005114CE" w:rsidRDefault="00937437" w:rsidP="00A211B2">
            <w:pPr>
              <w:pStyle w:val="BodyText"/>
            </w:pPr>
            <w:r>
              <w:t>Address</w:t>
            </w:r>
            <w:r w:rsidR="0040207F">
              <w:t>:</w:t>
            </w:r>
          </w:p>
        </w:tc>
        <w:tc>
          <w:tcPr>
            <w:tcW w:w="7412" w:type="dxa"/>
            <w:gridSpan w:val="19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937437">
            <w:pPr>
              <w:pStyle w:val="FieldText"/>
            </w:pP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2B27FD">
            <w:pPr>
              <w:pStyle w:val="FieldText"/>
            </w:pPr>
          </w:p>
        </w:tc>
      </w:tr>
      <w:tr w:rsidR="00937437" w:rsidRPr="005114CE">
        <w:trPr>
          <w:trHeight w:val="144"/>
          <w:jc w:val="center"/>
        </w:trPr>
        <w:tc>
          <w:tcPr>
            <w:tcW w:w="1138" w:type="dxa"/>
            <w:vAlign w:val="bottom"/>
          </w:tcPr>
          <w:p w:rsidR="00937437" w:rsidRDefault="00937437" w:rsidP="002B27FD">
            <w:pPr>
              <w:pStyle w:val="BodyText2"/>
            </w:pPr>
          </w:p>
        </w:tc>
        <w:tc>
          <w:tcPr>
            <w:tcW w:w="7412" w:type="dxa"/>
            <w:gridSpan w:val="19"/>
            <w:tcBorders>
              <w:top w:val="single" w:sz="4" w:space="0" w:color="auto"/>
            </w:tcBorders>
            <w:vAlign w:val="bottom"/>
          </w:tcPr>
          <w:p w:rsidR="00937437" w:rsidRPr="005114CE" w:rsidRDefault="00937437" w:rsidP="002B27FD">
            <w:pPr>
              <w:pStyle w:val="BodyText2"/>
            </w:pPr>
            <w:r>
              <w:t>Street Address</w:t>
            </w:r>
          </w:p>
        </w:tc>
        <w:tc>
          <w:tcPr>
            <w:tcW w:w="1645" w:type="dxa"/>
            <w:gridSpan w:val="2"/>
            <w:vAlign w:val="bottom"/>
          </w:tcPr>
          <w:p w:rsidR="00937437" w:rsidRPr="009C220D" w:rsidRDefault="00937437" w:rsidP="00937437">
            <w:pPr>
              <w:pStyle w:val="BodyText2"/>
            </w:pPr>
            <w:r w:rsidRPr="009C220D">
              <w:t>Apartment/Unit #</w:t>
            </w:r>
          </w:p>
        </w:tc>
      </w:tr>
      <w:tr w:rsidR="00937437" w:rsidRPr="005114CE">
        <w:trPr>
          <w:trHeight w:val="288"/>
          <w:jc w:val="center"/>
        </w:trPr>
        <w:tc>
          <w:tcPr>
            <w:tcW w:w="1138" w:type="dxa"/>
            <w:vAlign w:val="bottom"/>
          </w:tcPr>
          <w:p w:rsidR="00937437" w:rsidRPr="005114CE" w:rsidRDefault="00937437" w:rsidP="00937437">
            <w:pPr>
              <w:pStyle w:val="FieldText"/>
            </w:pPr>
          </w:p>
        </w:tc>
        <w:tc>
          <w:tcPr>
            <w:tcW w:w="6132" w:type="dxa"/>
            <w:gridSpan w:val="17"/>
            <w:tcBorders>
              <w:bottom w:val="single" w:sz="4" w:space="0" w:color="auto"/>
            </w:tcBorders>
            <w:vAlign w:val="bottom"/>
          </w:tcPr>
          <w:p w:rsidR="00937437" w:rsidRPr="00937437" w:rsidRDefault="00937437" w:rsidP="00937437">
            <w:pPr>
              <w:pStyle w:val="FieldText"/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vAlign w:val="bottom"/>
          </w:tcPr>
          <w:p w:rsidR="00937437" w:rsidRPr="00937437" w:rsidRDefault="00937437" w:rsidP="00937437">
            <w:pPr>
              <w:pStyle w:val="FieldText"/>
            </w:pP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vAlign w:val="bottom"/>
          </w:tcPr>
          <w:p w:rsidR="00937437" w:rsidRPr="00937437" w:rsidRDefault="00937437" w:rsidP="00937437">
            <w:pPr>
              <w:pStyle w:val="FieldText"/>
            </w:pPr>
          </w:p>
        </w:tc>
      </w:tr>
      <w:tr w:rsidR="00937437" w:rsidRPr="005114CE">
        <w:trPr>
          <w:trHeight w:val="144"/>
          <w:jc w:val="center"/>
        </w:trPr>
        <w:tc>
          <w:tcPr>
            <w:tcW w:w="1138" w:type="dxa"/>
            <w:vAlign w:val="bottom"/>
          </w:tcPr>
          <w:p w:rsidR="00937437" w:rsidRDefault="00937437" w:rsidP="002B27FD">
            <w:pPr>
              <w:pStyle w:val="BodyText2"/>
            </w:pPr>
          </w:p>
        </w:tc>
        <w:tc>
          <w:tcPr>
            <w:tcW w:w="6132" w:type="dxa"/>
            <w:gridSpan w:val="17"/>
            <w:tcBorders>
              <w:top w:val="single" w:sz="4" w:space="0" w:color="auto"/>
            </w:tcBorders>
            <w:vAlign w:val="bottom"/>
          </w:tcPr>
          <w:p w:rsidR="00937437" w:rsidRPr="005114CE" w:rsidRDefault="00937437" w:rsidP="002B27FD">
            <w:pPr>
              <w:pStyle w:val="BodyText2"/>
            </w:pPr>
            <w:r>
              <w:t>City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  <w:vAlign w:val="bottom"/>
          </w:tcPr>
          <w:p w:rsidR="00937437" w:rsidRPr="005114CE" w:rsidRDefault="00937437" w:rsidP="00937437">
            <w:pPr>
              <w:pStyle w:val="BodyText2"/>
            </w:pPr>
            <w:r>
              <w:t>State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</w:tcBorders>
            <w:vAlign w:val="bottom"/>
          </w:tcPr>
          <w:p w:rsidR="00937437" w:rsidRPr="005114CE" w:rsidRDefault="0040207F" w:rsidP="00937437">
            <w:pPr>
              <w:pStyle w:val="BodyText2"/>
            </w:pPr>
            <w:r>
              <w:t>ZIP</w:t>
            </w:r>
            <w:r w:rsidR="00937437">
              <w:t xml:space="preserve"> Code</w:t>
            </w:r>
          </w:p>
        </w:tc>
      </w:tr>
      <w:tr w:rsidR="00937437" w:rsidRPr="005114CE">
        <w:trPr>
          <w:trHeight w:val="432"/>
          <w:jc w:val="center"/>
        </w:trPr>
        <w:tc>
          <w:tcPr>
            <w:tcW w:w="1620" w:type="dxa"/>
            <w:gridSpan w:val="6"/>
            <w:vAlign w:val="bottom"/>
          </w:tcPr>
          <w:p w:rsidR="00937437" w:rsidRPr="005114CE" w:rsidRDefault="00C133F3" w:rsidP="00937437">
            <w:pPr>
              <w:pStyle w:val="BodyText"/>
            </w:pPr>
            <w:r>
              <w:t>Primary</w:t>
            </w:r>
            <w:r w:rsidR="00937437">
              <w:t xml:space="preserve"> Phone:</w:t>
            </w: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937437">
            <w:pPr>
              <w:pStyle w:val="FieldText"/>
            </w:pPr>
          </w:p>
        </w:tc>
        <w:tc>
          <w:tcPr>
            <w:tcW w:w="1710" w:type="dxa"/>
            <w:gridSpan w:val="4"/>
            <w:vAlign w:val="bottom"/>
          </w:tcPr>
          <w:p w:rsidR="00937437" w:rsidRPr="005114CE" w:rsidRDefault="00937437" w:rsidP="00A211B2">
            <w:pPr>
              <w:pStyle w:val="BodyText"/>
            </w:pPr>
            <w:r>
              <w:t>Alternate Phone:</w:t>
            </w:r>
          </w:p>
        </w:tc>
        <w:tc>
          <w:tcPr>
            <w:tcW w:w="3355" w:type="dxa"/>
            <w:gridSpan w:val="5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937437">
            <w:pPr>
              <w:pStyle w:val="FieldText"/>
            </w:pPr>
          </w:p>
        </w:tc>
      </w:tr>
      <w:tr w:rsidR="002A1E03" w:rsidRPr="005114CE">
        <w:trPr>
          <w:trHeight w:val="432"/>
          <w:jc w:val="center"/>
        </w:trPr>
        <w:tc>
          <w:tcPr>
            <w:tcW w:w="1318" w:type="dxa"/>
            <w:gridSpan w:val="4"/>
            <w:vAlign w:val="bottom"/>
          </w:tcPr>
          <w:p w:rsidR="002A1E03" w:rsidRDefault="002A1E03" w:rsidP="001C1FE4">
            <w:pPr>
              <w:pStyle w:val="BodyText"/>
            </w:pPr>
            <w:r>
              <w:t>Relationship:</w:t>
            </w:r>
          </w:p>
        </w:tc>
        <w:tc>
          <w:tcPr>
            <w:tcW w:w="8877" w:type="dxa"/>
            <w:gridSpan w:val="18"/>
            <w:tcBorders>
              <w:bottom w:val="single" w:sz="4" w:space="0" w:color="auto"/>
            </w:tcBorders>
            <w:vAlign w:val="bottom"/>
          </w:tcPr>
          <w:p w:rsidR="002A1E03" w:rsidRDefault="002A1E03" w:rsidP="00A211B2">
            <w:pPr>
              <w:pStyle w:val="FieldText"/>
            </w:pPr>
          </w:p>
        </w:tc>
      </w:tr>
    </w:tbl>
    <w:p w:rsidR="005F6E87" w:rsidRDefault="005F6E87" w:rsidP="003D411D">
      <w:pPr>
        <w:spacing w:line="120" w:lineRule="auto"/>
      </w:pPr>
    </w:p>
    <w:p w:rsidR="00766F6C" w:rsidRDefault="00766F6C" w:rsidP="003D411D">
      <w:pPr>
        <w:spacing w:line="120" w:lineRule="auto"/>
      </w:pPr>
    </w:p>
    <w:tbl>
      <w:tblPr>
        <w:tblW w:w="10259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516"/>
        <w:gridCol w:w="204"/>
        <w:gridCol w:w="181"/>
        <w:gridCol w:w="2986"/>
        <w:gridCol w:w="189"/>
        <w:gridCol w:w="83"/>
        <w:gridCol w:w="70"/>
        <w:gridCol w:w="26"/>
        <w:gridCol w:w="1604"/>
        <w:gridCol w:w="3680"/>
      </w:tblGrid>
      <w:tr w:rsidR="003D411D" w:rsidRPr="006D779C" w:rsidTr="006E66C4">
        <w:trPr>
          <w:trHeight w:hRule="exact" w:val="284"/>
          <w:jc w:val="center"/>
        </w:trPr>
        <w:tc>
          <w:tcPr>
            <w:tcW w:w="10259" w:type="dxa"/>
            <w:gridSpan w:val="11"/>
            <w:shd w:val="clear" w:color="auto" w:fill="000000"/>
            <w:vAlign w:val="center"/>
          </w:tcPr>
          <w:p w:rsidR="003D411D" w:rsidRPr="006D779C" w:rsidRDefault="003D411D" w:rsidP="00F950F4">
            <w:pPr>
              <w:pStyle w:val="Heading3"/>
            </w:pPr>
            <w:r>
              <w:t>Job Information – For Office Use ONLY</w:t>
            </w:r>
          </w:p>
        </w:tc>
      </w:tr>
      <w:tr w:rsidR="006E66C4" w:rsidRPr="00613129" w:rsidTr="006E66C4">
        <w:trPr>
          <w:trHeight w:val="425"/>
          <w:jc w:val="center"/>
        </w:trPr>
        <w:tc>
          <w:tcPr>
            <w:tcW w:w="720" w:type="dxa"/>
            <w:vAlign w:val="bottom"/>
          </w:tcPr>
          <w:p w:rsidR="006E66C4" w:rsidRPr="005114CE" w:rsidRDefault="006E66C4" w:rsidP="00F950F4">
            <w:pPr>
              <w:pStyle w:val="BodyText"/>
            </w:pPr>
            <w:r>
              <w:t>Title:</w:t>
            </w:r>
          </w:p>
        </w:tc>
        <w:tc>
          <w:tcPr>
            <w:tcW w:w="4076" w:type="dxa"/>
            <w:gridSpan w:val="5"/>
            <w:tcBorders>
              <w:bottom w:val="single" w:sz="4" w:space="0" w:color="auto"/>
            </w:tcBorders>
            <w:vAlign w:val="bottom"/>
          </w:tcPr>
          <w:p w:rsidR="006E66C4" w:rsidRPr="005114CE" w:rsidRDefault="006E66C4" w:rsidP="00F950F4">
            <w:pPr>
              <w:pStyle w:val="FieldText"/>
            </w:pPr>
          </w:p>
        </w:tc>
        <w:tc>
          <w:tcPr>
            <w:tcW w:w="1783" w:type="dxa"/>
            <w:gridSpan w:val="4"/>
            <w:vAlign w:val="bottom"/>
          </w:tcPr>
          <w:p w:rsidR="006E66C4" w:rsidRPr="005114CE" w:rsidRDefault="006E66C4" w:rsidP="006E66C4">
            <w:pPr>
              <w:pStyle w:val="BodyText"/>
              <w:jc w:val="right"/>
            </w:pPr>
            <w:r>
              <w:t>Department: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vAlign w:val="bottom"/>
          </w:tcPr>
          <w:p w:rsidR="006E66C4" w:rsidRPr="005114CE" w:rsidRDefault="006E66C4" w:rsidP="00F950F4">
            <w:pPr>
              <w:pStyle w:val="FieldText"/>
            </w:pPr>
          </w:p>
        </w:tc>
      </w:tr>
      <w:tr w:rsidR="006E66C4" w:rsidRPr="00613129" w:rsidTr="006E66C4">
        <w:trPr>
          <w:trHeight w:val="425"/>
          <w:jc w:val="center"/>
        </w:trPr>
        <w:tc>
          <w:tcPr>
            <w:tcW w:w="1236" w:type="dxa"/>
            <w:gridSpan w:val="2"/>
            <w:vAlign w:val="bottom"/>
          </w:tcPr>
          <w:p w:rsidR="006E66C4" w:rsidRPr="005114CE" w:rsidRDefault="006E66C4" w:rsidP="00F950F4">
            <w:pPr>
              <w:pStyle w:val="BodyText"/>
            </w:pPr>
            <w:r>
              <w:t>Supervisor:</w:t>
            </w:r>
          </w:p>
        </w:tc>
        <w:tc>
          <w:tcPr>
            <w:tcW w:w="3643" w:type="dxa"/>
            <w:gridSpan w:val="5"/>
            <w:tcBorders>
              <w:bottom w:val="single" w:sz="4" w:space="0" w:color="auto"/>
            </w:tcBorders>
            <w:vAlign w:val="bottom"/>
          </w:tcPr>
          <w:p w:rsidR="006E66C4" w:rsidRPr="005114CE" w:rsidRDefault="006E66C4" w:rsidP="00F950F4">
            <w:pPr>
              <w:pStyle w:val="FieldText"/>
            </w:pPr>
          </w:p>
        </w:tc>
        <w:tc>
          <w:tcPr>
            <w:tcW w:w="1700" w:type="dxa"/>
            <w:gridSpan w:val="3"/>
            <w:vAlign w:val="bottom"/>
          </w:tcPr>
          <w:p w:rsidR="006E66C4" w:rsidRPr="005114CE" w:rsidRDefault="006E66C4" w:rsidP="006E66C4">
            <w:pPr>
              <w:pStyle w:val="BodyText"/>
              <w:jc w:val="right"/>
            </w:pPr>
            <w:r>
              <w:t>E-mail Address: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vAlign w:val="bottom"/>
          </w:tcPr>
          <w:p w:rsidR="006E66C4" w:rsidRPr="005114CE" w:rsidRDefault="006E66C4" w:rsidP="00F950F4">
            <w:pPr>
              <w:pStyle w:val="FieldText"/>
            </w:pPr>
          </w:p>
        </w:tc>
      </w:tr>
      <w:tr w:rsidR="006E66C4" w:rsidRPr="00613129" w:rsidTr="006E66C4">
        <w:trPr>
          <w:trHeight w:val="425"/>
          <w:jc w:val="center"/>
        </w:trPr>
        <w:tc>
          <w:tcPr>
            <w:tcW w:w="1621" w:type="dxa"/>
            <w:gridSpan w:val="4"/>
            <w:vAlign w:val="bottom"/>
          </w:tcPr>
          <w:p w:rsidR="006E66C4" w:rsidRPr="005114CE" w:rsidRDefault="006E66C4" w:rsidP="00F950F4">
            <w:pPr>
              <w:pStyle w:val="BodyText"/>
            </w:pPr>
            <w:r>
              <w:t>Work Location: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vAlign w:val="bottom"/>
          </w:tcPr>
          <w:p w:rsidR="006E66C4" w:rsidRPr="005114CE" w:rsidRDefault="006E66C4" w:rsidP="00F950F4">
            <w:pPr>
              <w:pStyle w:val="FieldText"/>
            </w:pPr>
          </w:p>
        </w:tc>
        <w:tc>
          <w:tcPr>
            <w:tcW w:w="1972" w:type="dxa"/>
            <w:gridSpan w:val="5"/>
            <w:vAlign w:val="bottom"/>
          </w:tcPr>
          <w:p w:rsidR="006E66C4" w:rsidRPr="005114CE" w:rsidRDefault="006E66C4" w:rsidP="006E66C4">
            <w:pPr>
              <w:pStyle w:val="BodyText"/>
              <w:jc w:val="right"/>
            </w:pPr>
            <w:r>
              <w:t>Cell Phone: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vAlign w:val="bottom"/>
          </w:tcPr>
          <w:p w:rsidR="006E66C4" w:rsidRPr="005114CE" w:rsidRDefault="006E66C4" w:rsidP="00F950F4">
            <w:pPr>
              <w:pStyle w:val="FieldText"/>
            </w:pPr>
          </w:p>
        </w:tc>
      </w:tr>
      <w:tr w:rsidR="006E66C4" w:rsidRPr="00613129" w:rsidTr="003D411D">
        <w:trPr>
          <w:trHeight w:val="425"/>
          <w:jc w:val="center"/>
        </w:trPr>
        <w:tc>
          <w:tcPr>
            <w:tcW w:w="1440" w:type="dxa"/>
            <w:gridSpan w:val="3"/>
            <w:vAlign w:val="bottom"/>
          </w:tcPr>
          <w:p w:rsidR="006E66C4" w:rsidRPr="005114CE" w:rsidRDefault="006E66C4" w:rsidP="00F950F4">
            <w:pPr>
              <w:pStyle w:val="BodyText"/>
            </w:pPr>
            <w:r>
              <w:t>Pay/Rate:</w:t>
            </w:r>
          </w:p>
        </w:tc>
        <w:tc>
          <w:tcPr>
            <w:tcW w:w="3535" w:type="dxa"/>
            <w:gridSpan w:val="6"/>
            <w:tcBorders>
              <w:bottom w:val="single" w:sz="4" w:space="0" w:color="auto"/>
            </w:tcBorders>
            <w:vAlign w:val="bottom"/>
          </w:tcPr>
          <w:p w:rsidR="006E66C4" w:rsidRPr="005114CE" w:rsidRDefault="006E66C4" w:rsidP="00F950F4">
            <w:pPr>
              <w:pStyle w:val="FieldText"/>
            </w:pPr>
          </w:p>
        </w:tc>
        <w:tc>
          <w:tcPr>
            <w:tcW w:w="1604" w:type="dxa"/>
            <w:vAlign w:val="bottom"/>
          </w:tcPr>
          <w:p w:rsidR="006E66C4" w:rsidRPr="005114CE" w:rsidRDefault="006E66C4" w:rsidP="006E66C4">
            <w:pPr>
              <w:pStyle w:val="BodyText"/>
              <w:jc w:val="right"/>
            </w:pPr>
            <w:r>
              <w:t>Work Phone: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vAlign w:val="bottom"/>
          </w:tcPr>
          <w:p w:rsidR="006E66C4" w:rsidRPr="005114CE" w:rsidRDefault="006E66C4" w:rsidP="00F950F4">
            <w:pPr>
              <w:pStyle w:val="FieldText"/>
            </w:pPr>
          </w:p>
        </w:tc>
      </w:tr>
      <w:tr w:rsidR="00766F6C" w:rsidRPr="00613129" w:rsidTr="003D411D">
        <w:trPr>
          <w:trHeight w:val="425"/>
          <w:jc w:val="center"/>
        </w:trPr>
        <w:tc>
          <w:tcPr>
            <w:tcW w:w="1236" w:type="dxa"/>
            <w:gridSpan w:val="2"/>
            <w:vAlign w:val="bottom"/>
          </w:tcPr>
          <w:p w:rsidR="00766F6C" w:rsidRDefault="00766F6C" w:rsidP="00F950F4">
            <w:pPr>
              <w:pStyle w:val="BodyText"/>
            </w:pPr>
            <w:r>
              <w:t>Status:</w:t>
            </w:r>
          </w:p>
        </w:tc>
        <w:tc>
          <w:tcPr>
            <w:tcW w:w="3713" w:type="dxa"/>
            <w:gridSpan w:val="6"/>
            <w:tcBorders>
              <w:bottom w:val="single" w:sz="4" w:space="0" w:color="auto"/>
            </w:tcBorders>
            <w:vAlign w:val="bottom"/>
          </w:tcPr>
          <w:p w:rsidR="00766F6C" w:rsidRPr="00766F6C" w:rsidRDefault="00766F6C" w:rsidP="00F950F4">
            <w:pPr>
              <w:pStyle w:val="FieldText"/>
              <w:rPr>
                <w:color w:val="D9D9D9"/>
              </w:rPr>
            </w:pPr>
            <w:r w:rsidRPr="00766F6C">
              <w:rPr>
                <w:color w:val="D9D9D9"/>
              </w:rPr>
              <w:t>Exempt    /   Non-Exempt</w:t>
            </w:r>
          </w:p>
        </w:tc>
        <w:tc>
          <w:tcPr>
            <w:tcW w:w="1630" w:type="dxa"/>
            <w:gridSpan w:val="2"/>
            <w:vAlign w:val="bottom"/>
          </w:tcPr>
          <w:p w:rsidR="00766F6C" w:rsidRDefault="00766F6C" w:rsidP="006E66C4">
            <w:pPr>
              <w:pStyle w:val="BodyText"/>
              <w:jc w:val="right"/>
            </w:pPr>
            <w:r>
              <w:t>F/T, P/T, Temp: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vAlign w:val="bottom"/>
          </w:tcPr>
          <w:p w:rsidR="00766F6C" w:rsidRPr="005114CE" w:rsidRDefault="00766F6C" w:rsidP="00F950F4">
            <w:pPr>
              <w:pStyle w:val="FieldText"/>
            </w:pPr>
          </w:p>
        </w:tc>
      </w:tr>
      <w:tr w:rsidR="006E66C4" w:rsidRPr="00613129" w:rsidTr="003D411D">
        <w:trPr>
          <w:trHeight w:val="425"/>
          <w:jc w:val="center"/>
        </w:trPr>
        <w:tc>
          <w:tcPr>
            <w:tcW w:w="1236" w:type="dxa"/>
            <w:gridSpan w:val="2"/>
            <w:vAlign w:val="bottom"/>
          </w:tcPr>
          <w:p w:rsidR="006E66C4" w:rsidRPr="005114CE" w:rsidRDefault="006E66C4" w:rsidP="00F950F4">
            <w:pPr>
              <w:pStyle w:val="BodyText"/>
            </w:pPr>
            <w:r>
              <w:t>Start Date:</w:t>
            </w:r>
          </w:p>
        </w:tc>
        <w:tc>
          <w:tcPr>
            <w:tcW w:w="3713" w:type="dxa"/>
            <w:gridSpan w:val="6"/>
            <w:tcBorders>
              <w:bottom w:val="single" w:sz="4" w:space="0" w:color="auto"/>
            </w:tcBorders>
            <w:vAlign w:val="bottom"/>
          </w:tcPr>
          <w:p w:rsidR="006E66C4" w:rsidRPr="005114CE" w:rsidRDefault="006E66C4" w:rsidP="00F950F4">
            <w:pPr>
              <w:pStyle w:val="FieldText"/>
            </w:pPr>
          </w:p>
        </w:tc>
        <w:tc>
          <w:tcPr>
            <w:tcW w:w="1630" w:type="dxa"/>
            <w:gridSpan w:val="2"/>
            <w:vAlign w:val="bottom"/>
          </w:tcPr>
          <w:p w:rsidR="006E66C4" w:rsidRPr="005114CE" w:rsidRDefault="006E66C4" w:rsidP="006E66C4">
            <w:pPr>
              <w:pStyle w:val="BodyText"/>
              <w:jc w:val="right"/>
            </w:pPr>
            <w:r>
              <w:t xml:space="preserve">   HR Approval: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vAlign w:val="bottom"/>
          </w:tcPr>
          <w:p w:rsidR="006E66C4" w:rsidRPr="005114CE" w:rsidRDefault="006E66C4" w:rsidP="00F950F4">
            <w:pPr>
              <w:pStyle w:val="FieldText"/>
            </w:pPr>
          </w:p>
        </w:tc>
      </w:tr>
      <w:tr w:rsidR="006E66C4" w:rsidRPr="00613129" w:rsidTr="006E66C4">
        <w:trPr>
          <w:trHeight w:val="142"/>
          <w:jc w:val="center"/>
        </w:trPr>
        <w:tc>
          <w:tcPr>
            <w:tcW w:w="10259" w:type="dxa"/>
            <w:gridSpan w:val="11"/>
            <w:vAlign w:val="bottom"/>
          </w:tcPr>
          <w:p w:rsidR="006E66C4" w:rsidRPr="005114CE" w:rsidRDefault="006E66C4" w:rsidP="00F950F4">
            <w:pPr>
              <w:pStyle w:val="BodyText"/>
            </w:pPr>
          </w:p>
        </w:tc>
      </w:tr>
    </w:tbl>
    <w:p w:rsidR="003D411D" w:rsidRPr="004E34C6" w:rsidRDefault="003D411D" w:rsidP="003D411D"/>
    <w:sectPr w:rsidR="003D411D" w:rsidRPr="004E34C6" w:rsidSect="002B511A">
      <w:footerReference w:type="default" r:id="rId8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53C" w:rsidRDefault="00E1053C" w:rsidP="0096741C">
      <w:pPr>
        <w:pStyle w:val="FieldText"/>
      </w:pPr>
      <w:r>
        <w:separator/>
      </w:r>
    </w:p>
  </w:endnote>
  <w:endnote w:type="continuationSeparator" w:id="0">
    <w:p w:rsidR="00E1053C" w:rsidRDefault="00E1053C" w:rsidP="0096741C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8C" w:rsidRDefault="00625F65" w:rsidP="0019018C">
    <w:pPr>
      <w:pStyle w:val="Footer"/>
      <w:jc w:val="right"/>
    </w:pP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8/13/2014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53C" w:rsidRDefault="00E1053C" w:rsidP="0096741C">
      <w:pPr>
        <w:pStyle w:val="FieldText"/>
      </w:pPr>
      <w:r>
        <w:separator/>
      </w:r>
    </w:p>
  </w:footnote>
  <w:footnote w:type="continuationSeparator" w:id="0">
    <w:p w:rsidR="00E1053C" w:rsidRDefault="00E1053C" w:rsidP="0096741C">
      <w:pPr>
        <w:pStyle w:val="Field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71"/>
    <w:rsid w:val="000071F7"/>
    <w:rsid w:val="0002798A"/>
    <w:rsid w:val="000406CB"/>
    <w:rsid w:val="00057439"/>
    <w:rsid w:val="00083002"/>
    <w:rsid w:val="00087B85"/>
    <w:rsid w:val="000A01F1"/>
    <w:rsid w:val="000C1163"/>
    <w:rsid w:val="000D2539"/>
    <w:rsid w:val="000F2DF4"/>
    <w:rsid w:val="000F6783"/>
    <w:rsid w:val="00120C95"/>
    <w:rsid w:val="0014663E"/>
    <w:rsid w:val="001609D6"/>
    <w:rsid w:val="00180664"/>
    <w:rsid w:val="0019018C"/>
    <w:rsid w:val="001C1FE4"/>
    <w:rsid w:val="002123A6"/>
    <w:rsid w:val="00250014"/>
    <w:rsid w:val="00275BB5"/>
    <w:rsid w:val="00277CF7"/>
    <w:rsid w:val="00286F6A"/>
    <w:rsid w:val="00291C8C"/>
    <w:rsid w:val="002A1E03"/>
    <w:rsid w:val="002A1ECE"/>
    <w:rsid w:val="002A2510"/>
    <w:rsid w:val="002B27FD"/>
    <w:rsid w:val="002B4D1D"/>
    <w:rsid w:val="002B511A"/>
    <w:rsid w:val="002C10B1"/>
    <w:rsid w:val="002D0D1C"/>
    <w:rsid w:val="002D222A"/>
    <w:rsid w:val="002F5444"/>
    <w:rsid w:val="003076FD"/>
    <w:rsid w:val="00312E7E"/>
    <w:rsid w:val="00317005"/>
    <w:rsid w:val="00335259"/>
    <w:rsid w:val="0039010C"/>
    <w:rsid w:val="003929F1"/>
    <w:rsid w:val="003A1B63"/>
    <w:rsid w:val="003A41A1"/>
    <w:rsid w:val="003B2326"/>
    <w:rsid w:val="003B4CCD"/>
    <w:rsid w:val="003D411D"/>
    <w:rsid w:val="003F0E2D"/>
    <w:rsid w:val="0040207F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51A6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13129"/>
    <w:rsid w:val="00617C65"/>
    <w:rsid w:val="00625F65"/>
    <w:rsid w:val="006B7451"/>
    <w:rsid w:val="006D2635"/>
    <w:rsid w:val="006D779C"/>
    <w:rsid w:val="006E4F63"/>
    <w:rsid w:val="006E66C4"/>
    <w:rsid w:val="006E729E"/>
    <w:rsid w:val="007602AC"/>
    <w:rsid w:val="00766F6C"/>
    <w:rsid w:val="00774B67"/>
    <w:rsid w:val="00793AC6"/>
    <w:rsid w:val="007A71DE"/>
    <w:rsid w:val="007B199B"/>
    <w:rsid w:val="007B6119"/>
    <w:rsid w:val="007E2A15"/>
    <w:rsid w:val="007E32E7"/>
    <w:rsid w:val="008107D6"/>
    <w:rsid w:val="00841645"/>
    <w:rsid w:val="00846C9D"/>
    <w:rsid w:val="00852EC6"/>
    <w:rsid w:val="0088782D"/>
    <w:rsid w:val="008B7081"/>
    <w:rsid w:val="008E72CF"/>
    <w:rsid w:val="00902964"/>
    <w:rsid w:val="00916ABF"/>
    <w:rsid w:val="00920309"/>
    <w:rsid w:val="00937437"/>
    <w:rsid w:val="0094790F"/>
    <w:rsid w:val="00966B90"/>
    <w:rsid w:val="0096741C"/>
    <w:rsid w:val="009737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74F99"/>
    <w:rsid w:val="00A82BA3"/>
    <w:rsid w:val="00A92012"/>
    <w:rsid w:val="00A94ACC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CF6371"/>
    <w:rsid w:val="00D14E73"/>
    <w:rsid w:val="00D6155E"/>
    <w:rsid w:val="00DC47A2"/>
    <w:rsid w:val="00DE0331"/>
    <w:rsid w:val="00DE1551"/>
    <w:rsid w:val="00DE7FB7"/>
    <w:rsid w:val="00E1053C"/>
    <w:rsid w:val="00E20DDA"/>
    <w:rsid w:val="00E32A8B"/>
    <w:rsid w:val="00E36054"/>
    <w:rsid w:val="00E37E7B"/>
    <w:rsid w:val="00E46E04"/>
    <w:rsid w:val="00E70EDD"/>
    <w:rsid w:val="00E87396"/>
    <w:rsid w:val="00EC42A3"/>
    <w:rsid w:val="00F03FC7"/>
    <w:rsid w:val="00F07933"/>
    <w:rsid w:val="00F83033"/>
    <w:rsid w:val="00F950F4"/>
    <w:rsid w:val="00F966AA"/>
    <w:rsid w:val="00FB538F"/>
    <w:rsid w:val="00FC3071"/>
    <w:rsid w:val="00FD1A8D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  <w15:docId w15:val="{69928640-9BE9-4CE4-9BA6-C1850025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46F56"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255F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6741C"/>
    <w:rPr>
      <w:color w:val="0000FF"/>
      <w:u w:val="single"/>
    </w:r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  <w:style w:type="paragraph" w:styleId="Header">
    <w:name w:val="header"/>
    <w:basedOn w:val="Normal"/>
    <w:rsid w:val="00190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018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rgie\LOCALS~1\Temp\TCD74.tmp\Employee%20inform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Employee Information</vt:lpstr>
    </vt:vector>
  </TitlesOfParts>
  <Company>Microsoft Corporation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</dc:title>
  <dc:subject/>
  <dc:creator>Windows User</dc:creator>
  <cp:keywords/>
  <dc:description/>
  <cp:lastModifiedBy>Janet Milian</cp:lastModifiedBy>
  <cp:revision>2</cp:revision>
  <cp:lastPrinted>2011-08-01T12:39:00Z</cp:lastPrinted>
  <dcterms:created xsi:type="dcterms:W3CDTF">2014-08-13T18:57:00Z</dcterms:created>
  <dcterms:modified xsi:type="dcterms:W3CDTF">2014-08-13T18:57:00Z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